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022AF" w14:textId="77777777" w:rsidR="006F13D2" w:rsidRDefault="006F13D2">
      <w:pPr>
        <w:ind w:right="-2"/>
        <w:jc w:val="right"/>
        <w:rPr>
          <w:rFonts w:ascii="Verdana" w:hAnsi="Verdana" w:cs="Verdana"/>
          <w:sz w:val="18"/>
        </w:rPr>
      </w:pPr>
      <w:bookmarkStart w:id="0" w:name="_GoBack"/>
      <w:bookmarkEnd w:id="0"/>
      <w:r>
        <w:rPr>
          <w:rFonts w:ascii="Verdana" w:hAnsi="Verdana" w:cs="Verdana"/>
          <w:b/>
          <w:sz w:val="18"/>
          <w:u w:val="single"/>
        </w:rPr>
        <w:t>ALLEGATO “A”</w:t>
      </w:r>
    </w:p>
    <w:p w14:paraId="694F5E0D" w14:textId="77777777" w:rsidR="006F13D2" w:rsidRDefault="006F13D2">
      <w:pPr>
        <w:ind w:right="-2"/>
        <w:jc w:val="right"/>
        <w:rPr>
          <w:rFonts w:ascii="Verdana" w:hAnsi="Verdana" w:cs="Verdana"/>
          <w:sz w:val="18"/>
        </w:rPr>
      </w:pPr>
    </w:p>
    <w:p w14:paraId="24D807B2" w14:textId="77777777" w:rsidR="005E3606" w:rsidRDefault="001B76A3" w:rsidP="001B76A3">
      <w:pPr>
        <w:pStyle w:val="Titolo2"/>
        <w:numPr>
          <w:ilvl w:val="1"/>
          <w:numId w:val="4"/>
        </w:numPr>
        <w:ind w:right="-2"/>
        <w:jc w:val="right"/>
        <w:rPr>
          <w:rFonts w:ascii="Verdana" w:hAnsi="Verdana" w:cs="Verdana"/>
          <w:sz w:val="20"/>
        </w:rPr>
      </w:pPr>
      <w:r w:rsidRPr="005E3606">
        <w:rPr>
          <w:rFonts w:ascii="Verdana" w:hAnsi="Verdana" w:cs="Verdana"/>
          <w:sz w:val="20"/>
        </w:rPr>
        <w:t xml:space="preserve">Spett.le </w:t>
      </w:r>
      <w:r w:rsidR="005E3606" w:rsidRPr="005E3606">
        <w:rPr>
          <w:rFonts w:ascii="Verdana" w:hAnsi="Verdana" w:cs="Verdana"/>
          <w:sz w:val="20"/>
        </w:rPr>
        <w:t xml:space="preserve"> </w:t>
      </w:r>
    </w:p>
    <w:p w14:paraId="0EABEB85" w14:textId="30E28000" w:rsidR="001B76A3" w:rsidRPr="00A0138B" w:rsidRDefault="00F877A7" w:rsidP="001B76A3">
      <w:pPr>
        <w:pStyle w:val="Titolo2"/>
        <w:numPr>
          <w:ilvl w:val="1"/>
          <w:numId w:val="4"/>
        </w:numPr>
        <w:ind w:right="-2"/>
        <w:jc w:val="right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AZIENDA AGRARIA SPERIMENTALE “L. TONIOLO”</w:t>
      </w:r>
    </w:p>
    <w:p w14:paraId="7476F51A" w14:textId="77777777" w:rsidR="001B76A3" w:rsidRPr="00A0138B" w:rsidRDefault="005E3606" w:rsidP="005E3606">
      <w:pPr>
        <w:jc w:val="right"/>
        <w:rPr>
          <w:rFonts w:ascii="Verdana" w:hAnsi="Verdana"/>
          <w:color w:val="000000"/>
        </w:rPr>
      </w:pPr>
      <w:r w:rsidRPr="00A0138B">
        <w:rPr>
          <w:rFonts w:ascii="Verdana" w:hAnsi="Verdana"/>
          <w:color w:val="000000"/>
        </w:rPr>
        <w:t>Università degli Studi di Padova</w:t>
      </w:r>
    </w:p>
    <w:p w14:paraId="12A5D199" w14:textId="2C82CE3F" w:rsidR="001B76A3" w:rsidRPr="00A0138B" w:rsidRDefault="005E3606" w:rsidP="005E3606">
      <w:pPr>
        <w:jc w:val="right"/>
        <w:rPr>
          <w:rFonts w:ascii="Verdana" w:hAnsi="Verdana" w:cs="Verdana"/>
          <w:color w:val="000000"/>
          <w:lang w:val="fr-FR"/>
        </w:rPr>
      </w:pPr>
      <w:proofErr w:type="spellStart"/>
      <w:r w:rsidRPr="00A0138B">
        <w:rPr>
          <w:rFonts w:ascii="Verdana" w:hAnsi="Verdana" w:cs="Verdana"/>
          <w:color w:val="000000"/>
          <w:lang w:val="fr-FR"/>
        </w:rPr>
        <w:t>V</w:t>
      </w:r>
      <w:r w:rsidR="00F877A7">
        <w:rPr>
          <w:rFonts w:ascii="Verdana" w:hAnsi="Verdana" w:cs="Verdana"/>
          <w:color w:val="000000"/>
          <w:lang w:val="fr-FR"/>
        </w:rPr>
        <w:t>ia</w:t>
      </w:r>
      <w:r w:rsidRPr="00A0138B">
        <w:rPr>
          <w:rFonts w:ascii="Verdana" w:hAnsi="Verdana" w:cs="Verdana"/>
          <w:color w:val="000000"/>
          <w:lang w:val="fr-FR"/>
        </w:rPr>
        <w:t>le</w:t>
      </w:r>
      <w:proofErr w:type="spellEnd"/>
      <w:r w:rsidRPr="00A0138B">
        <w:rPr>
          <w:rFonts w:ascii="Verdana" w:hAnsi="Verdana" w:cs="Verdana"/>
          <w:color w:val="000000"/>
          <w:lang w:val="fr-FR"/>
        </w:rPr>
        <w:t xml:space="preserve"> </w:t>
      </w:r>
      <w:proofErr w:type="spellStart"/>
      <w:r w:rsidRPr="00A0138B">
        <w:rPr>
          <w:rFonts w:ascii="Verdana" w:hAnsi="Verdana" w:cs="Verdana"/>
          <w:color w:val="000000"/>
          <w:lang w:val="fr-FR"/>
        </w:rPr>
        <w:t>dell’Università</w:t>
      </w:r>
      <w:proofErr w:type="spellEnd"/>
      <w:r w:rsidRPr="00A0138B">
        <w:rPr>
          <w:rFonts w:ascii="Verdana" w:hAnsi="Verdana" w:cs="Verdana"/>
          <w:color w:val="000000"/>
          <w:lang w:val="fr-FR"/>
        </w:rPr>
        <w:t xml:space="preserve">, </w:t>
      </w:r>
      <w:r w:rsidR="00D94315">
        <w:rPr>
          <w:rFonts w:ascii="Verdana" w:hAnsi="Verdana" w:cs="Verdana"/>
          <w:color w:val="000000"/>
          <w:lang w:val="fr-FR"/>
        </w:rPr>
        <w:t>4</w:t>
      </w:r>
    </w:p>
    <w:p w14:paraId="7E668477" w14:textId="77777777" w:rsidR="001B76A3" w:rsidRPr="00A0138B" w:rsidRDefault="005E3606" w:rsidP="001B76A3">
      <w:pPr>
        <w:jc w:val="right"/>
        <w:rPr>
          <w:rFonts w:ascii="Verdana" w:hAnsi="Verdana" w:cs="Verdana"/>
          <w:color w:val="000000"/>
          <w:lang w:val="fr-FR"/>
        </w:rPr>
      </w:pPr>
      <w:r w:rsidRPr="00A0138B">
        <w:rPr>
          <w:rFonts w:ascii="Verdana" w:hAnsi="Verdana" w:cs="Verdana"/>
          <w:color w:val="000000"/>
          <w:lang w:val="fr-FR"/>
        </w:rPr>
        <w:t xml:space="preserve">35020 </w:t>
      </w:r>
      <w:proofErr w:type="spellStart"/>
      <w:r w:rsidRPr="00A0138B">
        <w:rPr>
          <w:rFonts w:ascii="Verdana" w:hAnsi="Verdana" w:cs="Verdana"/>
          <w:color w:val="000000"/>
          <w:lang w:val="fr-FR"/>
        </w:rPr>
        <w:t>Legnaro</w:t>
      </w:r>
      <w:proofErr w:type="spellEnd"/>
      <w:r w:rsidRPr="00A0138B">
        <w:rPr>
          <w:rFonts w:ascii="Verdana" w:hAnsi="Verdana" w:cs="Verdana"/>
          <w:color w:val="000000"/>
          <w:lang w:val="fr-FR"/>
        </w:rPr>
        <w:t xml:space="preserve"> (PD)</w:t>
      </w:r>
    </w:p>
    <w:p w14:paraId="3DF4B7AD" w14:textId="77777777" w:rsidR="001B76A3" w:rsidRPr="00A0138B" w:rsidRDefault="001B76A3" w:rsidP="001B76A3">
      <w:pPr>
        <w:jc w:val="right"/>
        <w:rPr>
          <w:rFonts w:ascii="Verdana" w:hAnsi="Verdana" w:cs="Verdana"/>
          <w:color w:val="000000"/>
          <w:lang w:val="fr-FR"/>
        </w:rPr>
      </w:pPr>
    </w:p>
    <w:p w14:paraId="703737CB" w14:textId="10A60449" w:rsidR="006F13D2" w:rsidRPr="00A0138B" w:rsidRDefault="001B76A3" w:rsidP="001B76A3">
      <w:pPr>
        <w:jc w:val="right"/>
        <w:rPr>
          <w:rFonts w:ascii="Verdana" w:hAnsi="Verdana" w:cs="Verdana"/>
          <w:color w:val="000000"/>
          <w:lang w:val="fr-FR"/>
        </w:rPr>
      </w:pPr>
      <w:r w:rsidRPr="00A0138B">
        <w:rPr>
          <w:rFonts w:ascii="Verdana" w:hAnsi="Verdana" w:cs="Verdana"/>
          <w:color w:val="000000"/>
          <w:lang w:val="fr-FR"/>
        </w:rPr>
        <w:t>PEC</w:t>
      </w:r>
      <w:r w:rsidR="005E3606" w:rsidRPr="00A0138B">
        <w:rPr>
          <w:rFonts w:ascii="Verdana" w:hAnsi="Verdana" w:cs="Verdana"/>
          <w:color w:val="000000"/>
          <w:lang w:val="fr-FR"/>
        </w:rPr>
        <w:t xml:space="preserve"> - </w:t>
      </w:r>
      <w:r w:rsidR="00D94315">
        <w:rPr>
          <w:rFonts w:ascii="Verdana" w:hAnsi="Verdana" w:cs="Verdana"/>
          <w:color w:val="000000"/>
          <w:lang w:val="fr-FR"/>
        </w:rPr>
        <w:t>a</w:t>
      </w:r>
      <w:r w:rsidR="00D94315">
        <w:rPr>
          <w:rStyle w:val="Enfasigrassetto"/>
          <w:rFonts w:ascii="Verdana" w:hAnsi="Verdana"/>
          <w:b w:val="0"/>
          <w:color w:val="000000"/>
        </w:rPr>
        <w:t>ziendaagraria</w:t>
      </w:r>
      <w:r w:rsidR="00A80F41" w:rsidRPr="00A0138B">
        <w:rPr>
          <w:rStyle w:val="Enfasigrassetto"/>
          <w:rFonts w:ascii="Verdana" w:hAnsi="Verdana"/>
          <w:b w:val="0"/>
          <w:color w:val="000000"/>
        </w:rPr>
        <w:t>@pec.unipd.it</w:t>
      </w:r>
      <w:r w:rsidR="005E3606" w:rsidRPr="00A0138B">
        <w:rPr>
          <w:rFonts w:ascii="Verdana" w:hAnsi="Verdana" w:cs="Verdana"/>
          <w:color w:val="000000"/>
          <w:lang w:val="fr-FR"/>
        </w:rPr>
        <w:t xml:space="preserve"> </w:t>
      </w:r>
    </w:p>
    <w:p w14:paraId="11645FAF" w14:textId="77777777" w:rsidR="00A80F41" w:rsidRPr="00A80F41" w:rsidRDefault="00A80F41" w:rsidP="001B76A3">
      <w:pPr>
        <w:jc w:val="right"/>
        <w:rPr>
          <w:rFonts w:ascii="Verdana" w:eastAsia="Verdana" w:hAnsi="Verdana" w:cs="Verdana"/>
        </w:rPr>
      </w:pPr>
    </w:p>
    <w:p w14:paraId="52B776A5" w14:textId="77777777" w:rsidR="006F13D2" w:rsidRPr="00A80F41" w:rsidRDefault="006F13D2">
      <w:pPr>
        <w:pStyle w:val="Titolo1"/>
        <w:rPr>
          <w:rFonts w:ascii="Verdana" w:eastAsia="Verdana" w:hAnsi="Verdana" w:cs="Verdana"/>
          <w:sz w:val="18"/>
        </w:rPr>
      </w:pPr>
    </w:p>
    <w:p w14:paraId="634F6903" w14:textId="77777777" w:rsidR="006F13D2" w:rsidRDefault="006F13D2">
      <w:pPr>
        <w:pStyle w:val="Titolo1"/>
        <w:ind w:right="-144"/>
        <w:rPr>
          <w:rFonts w:ascii="Verdana" w:eastAsia="Verdana" w:hAnsi="Verdana" w:cs="Verdana"/>
          <w:sz w:val="18"/>
        </w:rPr>
      </w:pPr>
      <w:r>
        <w:rPr>
          <w:rFonts w:ascii="Verdana" w:hAnsi="Verdana" w:cs="Verdana"/>
          <w:sz w:val="18"/>
        </w:rPr>
        <w:t>Il/la sottoscritto/a _______________________________________________________________________</w:t>
      </w:r>
    </w:p>
    <w:p w14:paraId="787C8675" w14:textId="77777777" w:rsidR="006F13D2" w:rsidRDefault="006F13D2">
      <w:pPr>
        <w:jc w:val="both"/>
        <w:rPr>
          <w:rFonts w:ascii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                                     </w:t>
      </w:r>
      <w:r>
        <w:rPr>
          <w:rFonts w:ascii="Verdana" w:hAnsi="Verdana" w:cs="Verdana"/>
          <w:sz w:val="18"/>
        </w:rPr>
        <w:t>(</w:t>
      </w:r>
      <w:proofErr w:type="gramStart"/>
      <w:r>
        <w:rPr>
          <w:rFonts w:ascii="Verdana" w:hAnsi="Verdana" w:cs="Verdana"/>
          <w:sz w:val="18"/>
        </w:rPr>
        <w:t xml:space="preserve">cognome)   </w:t>
      </w:r>
      <w:proofErr w:type="gramEnd"/>
      <w:r>
        <w:rPr>
          <w:rFonts w:ascii="Verdana" w:hAnsi="Verdana" w:cs="Verdana"/>
          <w:sz w:val="18"/>
        </w:rPr>
        <w:t xml:space="preserve">                                                               (nome)</w:t>
      </w:r>
    </w:p>
    <w:p w14:paraId="5C3F25B2" w14:textId="77777777" w:rsidR="006F13D2" w:rsidRDefault="006F13D2">
      <w:pPr>
        <w:spacing w:before="120"/>
        <w:jc w:val="both"/>
        <w:rPr>
          <w:rFonts w:ascii="Verdana" w:eastAsia="Verdana" w:hAnsi="Verdana" w:cs="Verdana"/>
          <w:sz w:val="18"/>
        </w:rPr>
      </w:pPr>
      <w:r>
        <w:rPr>
          <w:rFonts w:ascii="Verdana" w:hAnsi="Verdana" w:cs="Verdana"/>
          <w:sz w:val="18"/>
        </w:rPr>
        <w:t>nato a ______________________________________________</w:t>
      </w:r>
      <w:proofErr w:type="gramStart"/>
      <w:r>
        <w:rPr>
          <w:rFonts w:ascii="Verdana" w:hAnsi="Verdana" w:cs="Verdana"/>
          <w:sz w:val="18"/>
        </w:rPr>
        <w:t xml:space="preserve">   (</w:t>
      </w:r>
      <w:proofErr w:type="gramEnd"/>
      <w:r>
        <w:rPr>
          <w:rFonts w:ascii="Verdana" w:hAnsi="Verdana" w:cs="Verdana"/>
          <w:sz w:val="18"/>
        </w:rPr>
        <w:t>______)  il _______________________</w:t>
      </w:r>
    </w:p>
    <w:p w14:paraId="7D960CC7" w14:textId="77777777" w:rsidR="006F13D2" w:rsidRDefault="006F13D2">
      <w:pPr>
        <w:jc w:val="both"/>
        <w:rPr>
          <w:rFonts w:ascii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                                     </w:t>
      </w:r>
      <w:r>
        <w:rPr>
          <w:rFonts w:ascii="Verdana" w:hAnsi="Verdana" w:cs="Verdana"/>
          <w:sz w:val="18"/>
        </w:rPr>
        <w:t>(</w:t>
      </w:r>
      <w:proofErr w:type="gramStart"/>
      <w:r>
        <w:rPr>
          <w:rFonts w:ascii="Verdana" w:hAnsi="Verdana" w:cs="Verdana"/>
          <w:sz w:val="18"/>
        </w:rPr>
        <w:t xml:space="preserve">luogo)   </w:t>
      </w:r>
      <w:proofErr w:type="gramEnd"/>
      <w:r>
        <w:rPr>
          <w:rFonts w:ascii="Verdana" w:hAnsi="Verdana" w:cs="Verdana"/>
          <w:sz w:val="18"/>
        </w:rPr>
        <w:t xml:space="preserve">                                                       (</w:t>
      </w:r>
      <w:proofErr w:type="spellStart"/>
      <w:r>
        <w:rPr>
          <w:rFonts w:ascii="Verdana" w:hAnsi="Verdana" w:cs="Verdana"/>
          <w:sz w:val="18"/>
        </w:rPr>
        <w:t>prov</w:t>
      </w:r>
      <w:proofErr w:type="spellEnd"/>
      <w:r>
        <w:rPr>
          <w:rFonts w:ascii="Verdana" w:hAnsi="Verdana" w:cs="Verdana"/>
          <w:sz w:val="18"/>
        </w:rPr>
        <w:t>.)</w:t>
      </w:r>
    </w:p>
    <w:p w14:paraId="00753CD0" w14:textId="77777777" w:rsidR="006F13D2" w:rsidRDefault="006F13D2">
      <w:pPr>
        <w:spacing w:before="120"/>
        <w:jc w:val="both"/>
        <w:rPr>
          <w:rFonts w:ascii="Verdana" w:eastAsia="Verdana" w:hAnsi="Verdana" w:cs="Verdana"/>
          <w:sz w:val="18"/>
        </w:rPr>
      </w:pPr>
      <w:r>
        <w:rPr>
          <w:rFonts w:ascii="Verdana" w:hAnsi="Verdana" w:cs="Verdana"/>
          <w:sz w:val="18"/>
        </w:rPr>
        <w:t xml:space="preserve">residente a ______________________________________________________________________ (_____) </w:t>
      </w:r>
    </w:p>
    <w:p w14:paraId="2CAA9742" w14:textId="77777777" w:rsidR="006F13D2" w:rsidRDefault="006F13D2">
      <w:pPr>
        <w:jc w:val="both"/>
        <w:rPr>
          <w:rFonts w:ascii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                                     </w:t>
      </w:r>
      <w:r>
        <w:rPr>
          <w:rFonts w:ascii="Verdana" w:hAnsi="Verdana" w:cs="Verdana"/>
          <w:sz w:val="18"/>
        </w:rPr>
        <w:t xml:space="preserve">(luogo)                                                                                                                           </w:t>
      </w:r>
    </w:p>
    <w:p w14:paraId="27799273" w14:textId="77777777" w:rsidR="006F13D2" w:rsidRDefault="006F13D2">
      <w:pPr>
        <w:spacing w:before="120"/>
        <w:jc w:val="both"/>
        <w:rPr>
          <w:rFonts w:ascii="Verdana" w:eastAsia="Verdana" w:hAnsi="Verdana" w:cs="Verdana"/>
          <w:sz w:val="18"/>
        </w:rPr>
      </w:pPr>
      <w:proofErr w:type="gramStart"/>
      <w:r>
        <w:rPr>
          <w:rFonts w:ascii="Verdana" w:hAnsi="Verdana" w:cs="Verdana"/>
          <w:sz w:val="18"/>
        </w:rPr>
        <w:t>in  Via</w:t>
      </w:r>
      <w:proofErr w:type="gramEnd"/>
      <w:r>
        <w:rPr>
          <w:rFonts w:ascii="Verdana" w:hAnsi="Verdana" w:cs="Verdana"/>
          <w:sz w:val="18"/>
        </w:rPr>
        <w:t xml:space="preserve">  ______________________________________________________________________ n. _______</w:t>
      </w:r>
    </w:p>
    <w:p w14:paraId="7DF41217" w14:textId="77777777" w:rsidR="006F13D2" w:rsidRDefault="006F13D2">
      <w:pPr>
        <w:jc w:val="both"/>
        <w:rPr>
          <w:rFonts w:ascii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                                                        </w:t>
      </w:r>
      <w:r>
        <w:rPr>
          <w:rFonts w:ascii="Verdana" w:hAnsi="Verdana" w:cs="Verdana"/>
          <w:sz w:val="18"/>
        </w:rPr>
        <w:t>(indirizzo)</w:t>
      </w:r>
    </w:p>
    <w:p w14:paraId="1766E96B" w14:textId="77777777" w:rsidR="006F13D2" w:rsidRDefault="006F13D2">
      <w:pPr>
        <w:spacing w:before="120"/>
        <w:jc w:val="both"/>
        <w:rPr>
          <w:rFonts w:ascii="Verdana" w:eastAsia="Verdana" w:hAnsi="Verdana" w:cs="Verdana"/>
          <w:sz w:val="18"/>
        </w:rPr>
      </w:pPr>
      <w:r>
        <w:rPr>
          <w:rFonts w:ascii="Verdana" w:hAnsi="Verdana" w:cs="Verdana"/>
          <w:sz w:val="18"/>
        </w:rPr>
        <w:t>in qualità di ____________________________________________dell’impresa ________________________</w:t>
      </w:r>
    </w:p>
    <w:p w14:paraId="62155CB3" w14:textId="77777777" w:rsidR="006F13D2" w:rsidRDefault="006F13D2">
      <w:pPr>
        <w:pStyle w:val="Corpotesto"/>
        <w:rPr>
          <w:rFonts w:ascii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                                                                                                </w:t>
      </w:r>
      <w:r>
        <w:rPr>
          <w:rFonts w:ascii="Verdana" w:hAnsi="Verdana" w:cs="Verdana"/>
          <w:sz w:val="18"/>
        </w:rPr>
        <w:t>(ragione sociale)</w:t>
      </w:r>
    </w:p>
    <w:p w14:paraId="68922D05" w14:textId="77777777" w:rsidR="006F13D2" w:rsidRDefault="006F13D2">
      <w:pPr>
        <w:spacing w:before="120"/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______________________________________________________________________________________</w:t>
      </w:r>
    </w:p>
    <w:p w14:paraId="4AD60B88" w14:textId="77777777" w:rsidR="006F13D2" w:rsidRDefault="006F13D2">
      <w:pPr>
        <w:pStyle w:val="Corpotesto"/>
        <w:rPr>
          <w:rFonts w:ascii="Verdana" w:hAnsi="Verdana" w:cs="Verdana"/>
          <w:sz w:val="18"/>
        </w:rPr>
      </w:pPr>
    </w:p>
    <w:p w14:paraId="10853DC5" w14:textId="77777777" w:rsidR="006F13D2" w:rsidRDefault="006F13D2">
      <w:pPr>
        <w:spacing w:before="120"/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con sede legale in ________________________________________________________________________</w:t>
      </w:r>
    </w:p>
    <w:p w14:paraId="629F6E7A" w14:textId="77777777" w:rsidR="006F13D2" w:rsidRDefault="006F13D2">
      <w:pPr>
        <w:pStyle w:val="Corpotesto"/>
        <w:rPr>
          <w:rFonts w:ascii="Verdana" w:hAnsi="Verdana" w:cs="Verdana"/>
          <w:sz w:val="18"/>
        </w:rPr>
      </w:pPr>
    </w:p>
    <w:p w14:paraId="195E3C34" w14:textId="77777777" w:rsidR="006F13D2" w:rsidRDefault="006F13D2">
      <w:pPr>
        <w:spacing w:before="120"/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partita iva ____________________, cod. fiscale _______________________</w:t>
      </w:r>
    </w:p>
    <w:p w14:paraId="4F38505C" w14:textId="77777777" w:rsidR="006F13D2" w:rsidRDefault="006F13D2">
      <w:pPr>
        <w:pStyle w:val="Corpotesto"/>
        <w:rPr>
          <w:rFonts w:ascii="Verdana" w:hAnsi="Verdana" w:cs="Verdana"/>
          <w:sz w:val="18"/>
        </w:rPr>
      </w:pPr>
    </w:p>
    <w:p w14:paraId="3E6FBF7A" w14:textId="77777777" w:rsidR="006F13D2" w:rsidRDefault="006F13D2">
      <w:pPr>
        <w:pStyle w:val="Corpotesto"/>
        <w:rPr>
          <w:rFonts w:ascii="Verdana" w:hAnsi="Verdana" w:cs="Verdana"/>
          <w:sz w:val="18"/>
        </w:rPr>
      </w:pPr>
    </w:p>
    <w:p w14:paraId="60116DEE" w14:textId="77777777" w:rsidR="006F13D2" w:rsidRDefault="006F13D2">
      <w:pPr>
        <w:pStyle w:val="Corpotesto"/>
        <w:jc w:val="center"/>
        <w:rPr>
          <w:rFonts w:ascii="Verdana" w:hAnsi="Verdana" w:cs="Verdana"/>
          <w:sz w:val="18"/>
        </w:rPr>
      </w:pPr>
      <w:r>
        <w:rPr>
          <w:rFonts w:ascii="Verdana" w:hAnsi="Verdana" w:cs="Verdana"/>
          <w:b/>
          <w:sz w:val="18"/>
        </w:rPr>
        <w:t>CHIEDE</w:t>
      </w:r>
    </w:p>
    <w:p w14:paraId="17B32FA9" w14:textId="77777777" w:rsidR="006F13D2" w:rsidRDefault="006F13D2">
      <w:pPr>
        <w:pStyle w:val="Corpotesto"/>
        <w:rPr>
          <w:rFonts w:ascii="Verdana" w:hAnsi="Verdana" w:cs="Verdana"/>
          <w:sz w:val="18"/>
        </w:rPr>
      </w:pPr>
    </w:p>
    <w:p w14:paraId="503824F6" w14:textId="2FD58EC1" w:rsidR="006F13D2" w:rsidRPr="00220B91" w:rsidRDefault="006F13D2" w:rsidP="00184785">
      <w:pPr>
        <w:jc w:val="both"/>
        <w:rPr>
          <w:rFonts w:ascii="Verdana" w:hAnsi="Verdana" w:cs="Verdana"/>
          <w:sz w:val="18"/>
        </w:rPr>
      </w:pPr>
      <w:r w:rsidRPr="00220B91">
        <w:rPr>
          <w:rFonts w:ascii="Verdana" w:hAnsi="Verdana" w:cs="Verdana"/>
          <w:b/>
          <w:sz w:val="19"/>
        </w:rPr>
        <w:t>di essere invitato</w:t>
      </w:r>
      <w:r w:rsidR="003D5F8C" w:rsidRPr="00220B91">
        <w:rPr>
          <w:rFonts w:ascii="Verdana" w:hAnsi="Verdana" w:cs="Verdana"/>
          <w:b/>
          <w:sz w:val="19"/>
        </w:rPr>
        <w:t>/a</w:t>
      </w:r>
      <w:r w:rsidRPr="00220B91">
        <w:rPr>
          <w:rFonts w:ascii="Verdana" w:hAnsi="Verdana" w:cs="Verdana"/>
          <w:b/>
          <w:sz w:val="19"/>
        </w:rPr>
        <w:t xml:space="preserve"> alla procedura di </w:t>
      </w:r>
      <w:r w:rsidR="000B34E5" w:rsidRPr="00220B91">
        <w:rPr>
          <w:rFonts w:ascii="Verdana" w:hAnsi="Verdana" w:cs="Verdana"/>
          <w:b/>
          <w:sz w:val="19"/>
        </w:rPr>
        <w:t>confronto competitivo di preventivi</w:t>
      </w:r>
      <w:r w:rsidRPr="00220B91">
        <w:rPr>
          <w:rFonts w:ascii="Verdana" w:hAnsi="Verdana" w:cs="Verdana"/>
          <w:b/>
          <w:sz w:val="19"/>
        </w:rPr>
        <w:t xml:space="preserve"> ai sens</w:t>
      </w:r>
      <w:r w:rsidR="00C41DEB" w:rsidRPr="00220B91">
        <w:rPr>
          <w:rFonts w:ascii="Verdana" w:hAnsi="Verdana" w:cs="Verdana"/>
          <w:b/>
          <w:sz w:val="19"/>
        </w:rPr>
        <w:t xml:space="preserve">i </w:t>
      </w:r>
      <w:r w:rsidR="007A6EAA" w:rsidRPr="00220B91">
        <w:rPr>
          <w:rFonts w:ascii="Verdana" w:hAnsi="Verdana" w:cs="Verdana"/>
          <w:b/>
          <w:sz w:val="19"/>
        </w:rPr>
        <w:t>dell’art.</w:t>
      </w:r>
      <w:r w:rsidR="00C41DEB" w:rsidRPr="00220B91">
        <w:rPr>
          <w:rFonts w:ascii="Verdana" w:hAnsi="Verdana" w:cs="Verdana"/>
          <w:b/>
          <w:sz w:val="19"/>
        </w:rPr>
        <w:t xml:space="preserve"> </w:t>
      </w:r>
      <w:r w:rsidR="007A6EAA" w:rsidRPr="00220B91">
        <w:rPr>
          <w:rFonts w:ascii="Verdana" w:hAnsi="Verdana" w:cs="Verdana"/>
          <w:b/>
          <w:sz w:val="19"/>
        </w:rPr>
        <w:t>50</w:t>
      </w:r>
      <w:r w:rsidR="00C41DEB" w:rsidRPr="00220B91">
        <w:rPr>
          <w:rFonts w:ascii="Verdana" w:hAnsi="Verdana" w:cs="Verdana"/>
          <w:b/>
          <w:sz w:val="19"/>
        </w:rPr>
        <w:t xml:space="preserve"> </w:t>
      </w:r>
      <w:r w:rsidRPr="00220B91">
        <w:rPr>
          <w:rFonts w:ascii="Verdana" w:hAnsi="Verdana" w:cs="Verdana"/>
          <w:b/>
          <w:sz w:val="19"/>
        </w:rPr>
        <w:t xml:space="preserve">del </w:t>
      </w:r>
      <w:r w:rsidR="007A6EAA" w:rsidRPr="00220B91">
        <w:rPr>
          <w:rFonts w:ascii="Verdana" w:hAnsi="Verdana" w:cs="Verdana"/>
          <w:b/>
          <w:sz w:val="19"/>
        </w:rPr>
        <w:t>D.lgs.</w:t>
      </w:r>
      <w:r w:rsidRPr="00220B91">
        <w:rPr>
          <w:rFonts w:ascii="Verdana" w:hAnsi="Verdana" w:cs="Verdana"/>
          <w:b/>
          <w:sz w:val="19"/>
        </w:rPr>
        <w:t xml:space="preserve"> </w:t>
      </w:r>
      <w:r w:rsidR="007A6EAA" w:rsidRPr="00220B91">
        <w:rPr>
          <w:rFonts w:ascii="Verdana" w:hAnsi="Verdana" w:cs="Verdana"/>
          <w:b/>
          <w:sz w:val="19"/>
        </w:rPr>
        <w:t>36</w:t>
      </w:r>
      <w:r w:rsidRPr="00220B91">
        <w:rPr>
          <w:rFonts w:ascii="Verdana" w:hAnsi="Verdana" w:cs="Verdana"/>
          <w:b/>
          <w:sz w:val="19"/>
        </w:rPr>
        <w:t>/20</w:t>
      </w:r>
      <w:r w:rsidR="007A6EAA" w:rsidRPr="00220B91">
        <w:rPr>
          <w:rFonts w:ascii="Verdana" w:hAnsi="Verdana" w:cs="Verdana"/>
          <w:b/>
          <w:sz w:val="19"/>
        </w:rPr>
        <w:t>23</w:t>
      </w:r>
      <w:r w:rsidR="005E2439" w:rsidRPr="00220B91">
        <w:rPr>
          <w:rFonts w:ascii="Verdana" w:hAnsi="Verdana" w:cs="Verdana"/>
          <w:b/>
          <w:sz w:val="19"/>
          <w:szCs w:val="19"/>
        </w:rPr>
        <w:t xml:space="preserve"> </w:t>
      </w:r>
      <w:r w:rsidR="000B34E5" w:rsidRPr="00220B91">
        <w:rPr>
          <w:rFonts w:ascii="Verdana" w:hAnsi="Verdana" w:cs="Verdana"/>
          <w:b/>
          <w:sz w:val="19"/>
          <w:szCs w:val="19"/>
        </w:rPr>
        <w:t xml:space="preserve">per </w:t>
      </w:r>
      <w:r w:rsidR="00A80F41" w:rsidRPr="00220B91">
        <w:rPr>
          <w:rFonts w:ascii="Verdana" w:hAnsi="Verdana" w:cs="Verdana"/>
          <w:b/>
          <w:sz w:val="19"/>
          <w:szCs w:val="19"/>
        </w:rPr>
        <w:t>“</w:t>
      </w:r>
      <w:r w:rsidR="000B34E5" w:rsidRPr="00220B91">
        <w:rPr>
          <w:rFonts w:ascii="Verdana" w:eastAsia="Arial" w:hAnsi="Verdana"/>
          <w:b/>
          <w:bCs/>
          <w:sz w:val="19"/>
          <w:szCs w:val="19"/>
        </w:rPr>
        <w:t>S</w:t>
      </w:r>
      <w:r w:rsidR="00220B91" w:rsidRPr="00220B91">
        <w:rPr>
          <w:rFonts w:ascii="Verdana" w:eastAsia="Arial" w:hAnsi="Verdana"/>
          <w:b/>
          <w:bCs/>
          <w:i/>
          <w:iCs/>
          <w:kern w:val="0"/>
          <w:sz w:val="19"/>
          <w:szCs w:val="19"/>
          <w:lang w:eastAsia="en-US"/>
        </w:rPr>
        <w:t>ervizi di terzista per le coltivazioni e per la stalla didattica</w:t>
      </w:r>
      <w:r w:rsidRPr="00220B91">
        <w:rPr>
          <w:rFonts w:ascii="Verdana" w:hAnsi="Verdana" w:cs="Verdana"/>
          <w:b/>
          <w:bCs/>
          <w:sz w:val="19"/>
          <w:szCs w:val="19"/>
        </w:rPr>
        <w:t>”, del</w:t>
      </w:r>
      <w:r w:rsidRPr="00220B91">
        <w:rPr>
          <w:rFonts w:ascii="Verdana" w:hAnsi="Verdana" w:cs="Verdana"/>
          <w:b/>
          <w:sz w:val="19"/>
          <w:szCs w:val="19"/>
        </w:rPr>
        <w:t xml:space="preserve"> v</w:t>
      </w:r>
      <w:r w:rsidR="002B196A" w:rsidRPr="00220B91">
        <w:rPr>
          <w:rFonts w:ascii="Verdana" w:hAnsi="Verdana" w:cs="Verdana"/>
          <w:b/>
          <w:sz w:val="19"/>
          <w:szCs w:val="19"/>
        </w:rPr>
        <w:t xml:space="preserve">alore complessivo presunto di </w:t>
      </w:r>
      <w:r w:rsidR="00CB2DD9" w:rsidRPr="00220B91">
        <w:rPr>
          <w:rFonts w:ascii="Verdana" w:hAnsi="Verdana" w:cs="Verdana"/>
          <w:b/>
          <w:sz w:val="19"/>
          <w:szCs w:val="19"/>
        </w:rPr>
        <w:t xml:space="preserve">€ </w:t>
      </w:r>
      <w:r w:rsidR="00582F05" w:rsidRPr="00220B91">
        <w:rPr>
          <w:rFonts w:ascii="Verdana" w:hAnsi="Verdana" w:cs="Verdana"/>
          <w:b/>
          <w:sz w:val="19"/>
          <w:szCs w:val="19"/>
        </w:rPr>
        <w:t>3</w:t>
      </w:r>
      <w:r w:rsidR="00E83975">
        <w:rPr>
          <w:rFonts w:ascii="Verdana" w:hAnsi="Verdana" w:cs="Verdana"/>
          <w:b/>
          <w:sz w:val="19"/>
          <w:szCs w:val="19"/>
        </w:rPr>
        <w:t>5</w:t>
      </w:r>
      <w:r w:rsidR="00582F05" w:rsidRPr="00220B91">
        <w:rPr>
          <w:rFonts w:ascii="Verdana" w:hAnsi="Verdana" w:cs="Verdana"/>
          <w:b/>
          <w:sz w:val="19"/>
          <w:szCs w:val="19"/>
        </w:rPr>
        <w:t>.000,00</w:t>
      </w:r>
      <w:r w:rsidR="00EA7470" w:rsidRPr="00220B91">
        <w:rPr>
          <w:rFonts w:ascii="Verdana" w:hAnsi="Verdana" w:cs="Verdana"/>
          <w:b/>
          <w:sz w:val="19"/>
          <w:szCs w:val="19"/>
        </w:rPr>
        <w:t>.</w:t>
      </w:r>
      <w:r w:rsidRPr="00220B91">
        <w:rPr>
          <w:rFonts w:ascii="Verdana" w:hAnsi="Verdana" w:cs="Verdana"/>
          <w:b/>
          <w:sz w:val="19"/>
          <w:szCs w:val="19"/>
        </w:rPr>
        <w:t xml:space="preserve"> iva </w:t>
      </w:r>
      <w:r w:rsidR="00220B91" w:rsidRPr="00220B91">
        <w:rPr>
          <w:rFonts w:ascii="Verdana" w:hAnsi="Verdana" w:cs="Verdana"/>
          <w:b/>
          <w:sz w:val="19"/>
          <w:szCs w:val="19"/>
        </w:rPr>
        <w:t xml:space="preserve">esclusa, </w:t>
      </w:r>
      <w:r w:rsidR="00220B91" w:rsidRPr="00220B91">
        <w:rPr>
          <w:rFonts w:ascii="Verdana" w:hAnsi="Verdana"/>
          <w:b/>
          <w:sz w:val="19"/>
          <w:szCs w:val="19"/>
          <w:lang w:eastAsia="it-IT"/>
        </w:rPr>
        <w:t>svolta</w:t>
      </w:r>
      <w:r w:rsidRPr="00220B91">
        <w:rPr>
          <w:rFonts w:ascii="Verdana" w:hAnsi="Verdana" w:cs="Verdana"/>
          <w:b/>
          <w:sz w:val="19"/>
          <w:szCs w:val="19"/>
        </w:rPr>
        <w:t xml:space="preserve"> tramite RDO nel Mercato Elettronico</w:t>
      </w:r>
      <w:r w:rsidR="00345D7A" w:rsidRPr="00220B91">
        <w:rPr>
          <w:rFonts w:ascii="Verdana" w:hAnsi="Verdana" w:cs="Verdana"/>
          <w:b/>
          <w:sz w:val="19"/>
        </w:rPr>
        <w:t xml:space="preserve"> </w:t>
      </w:r>
      <w:r w:rsidR="0002634A" w:rsidRPr="00220B91">
        <w:rPr>
          <w:rFonts w:ascii="Verdana" w:hAnsi="Verdana" w:cs="Verdana"/>
          <w:b/>
          <w:sz w:val="19"/>
        </w:rPr>
        <w:t>della Pubblica Amministrazione</w:t>
      </w:r>
      <w:r w:rsidRPr="00220B91">
        <w:rPr>
          <w:rFonts w:ascii="Verdana" w:hAnsi="Verdana" w:cs="Verdana"/>
          <w:b/>
          <w:sz w:val="19"/>
        </w:rPr>
        <w:t xml:space="preserve">, da aggiudicare a lotto </w:t>
      </w:r>
      <w:r w:rsidR="007A6EAA" w:rsidRPr="00220B91">
        <w:rPr>
          <w:rFonts w:ascii="Verdana" w:hAnsi="Verdana" w:cs="Verdana"/>
          <w:b/>
          <w:sz w:val="19"/>
        </w:rPr>
        <w:t>unico</w:t>
      </w:r>
      <w:r w:rsidRPr="00220B91">
        <w:rPr>
          <w:rFonts w:ascii="Verdana" w:hAnsi="Verdana" w:cs="Verdana"/>
          <w:b/>
          <w:sz w:val="19"/>
        </w:rPr>
        <w:t xml:space="preserve"> ai sensi dell'</w:t>
      </w:r>
      <w:r w:rsidR="007A6EAA" w:rsidRPr="00220B91">
        <w:rPr>
          <w:rFonts w:ascii="Verdana" w:hAnsi="Verdana" w:cs="Verdana"/>
          <w:b/>
          <w:sz w:val="19"/>
        </w:rPr>
        <w:t>a</w:t>
      </w:r>
      <w:r w:rsidRPr="00220B91">
        <w:rPr>
          <w:rFonts w:ascii="Verdana" w:hAnsi="Verdana" w:cs="Verdana"/>
          <w:b/>
          <w:sz w:val="19"/>
        </w:rPr>
        <w:t>rt. 5</w:t>
      </w:r>
      <w:r w:rsidR="007A6EAA" w:rsidRPr="00220B91">
        <w:rPr>
          <w:rFonts w:ascii="Verdana" w:hAnsi="Verdana" w:cs="Verdana"/>
          <w:b/>
          <w:sz w:val="19"/>
        </w:rPr>
        <w:t>8</w:t>
      </w:r>
      <w:r w:rsidRPr="00220B91">
        <w:rPr>
          <w:rFonts w:ascii="Verdana" w:hAnsi="Verdana" w:cs="Verdana"/>
          <w:b/>
          <w:sz w:val="19"/>
        </w:rPr>
        <w:t xml:space="preserve"> comma </w:t>
      </w:r>
      <w:r w:rsidR="007A6EAA" w:rsidRPr="00220B91">
        <w:rPr>
          <w:rFonts w:ascii="Verdana" w:hAnsi="Verdana" w:cs="Verdana"/>
          <w:b/>
          <w:sz w:val="19"/>
        </w:rPr>
        <w:t>2</w:t>
      </w:r>
      <w:r w:rsidRPr="00220B91">
        <w:rPr>
          <w:rFonts w:ascii="Verdana" w:hAnsi="Verdana" w:cs="Verdana"/>
          <w:b/>
          <w:sz w:val="19"/>
        </w:rPr>
        <w:t xml:space="preserve"> del </w:t>
      </w:r>
      <w:r w:rsidR="007A6EAA" w:rsidRPr="00220B91">
        <w:rPr>
          <w:rFonts w:ascii="Verdana" w:hAnsi="Verdana" w:cs="Verdana"/>
          <w:b/>
          <w:sz w:val="19"/>
        </w:rPr>
        <w:t>D.lgs.</w:t>
      </w:r>
      <w:r w:rsidRPr="00220B91">
        <w:rPr>
          <w:rFonts w:ascii="Verdana" w:hAnsi="Verdana" w:cs="Verdana"/>
          <w:b/>
          <w:sz w:val="19"/>
        </w:rPr>
        <w:t xml:space="preserve"> </w:t>
      </w:r>
      <w:r w:rsidR="007A6EAA" w:rsidRPr="00220B91">
        <w:rPr>
          <w:rFonts w:ascii="Verdana" w:hAnsi="Verdana" w:cs="Verdana"/>
          <w:b/>
          <w:sz w:val="19"/>
        </w:rPr>
        <w:t>36</w:t>
      </w:r>
      <w:r w:rsidRPr="00220B91">
        <w:rPr>
          <w:rFonts w:ascii="Verdana" w:hAnsi="Verdana" w:cs="Verdana"/>
          <w:b/>
          <w:sz w:val="19"/>
        </w:rPr>
        <w:t>/20</w:t>
      </w:r>
      <w:r w:rsidR="007A6EAA" w:rsidRPr="00220B91">
        <w:rPr>
          <w:rFonts w:ascii="Verdana" w:hAnsi="Verdana" w:cs="Verdana"/>
          <w:b/>
          <w:sz w:val="19"/>
        </w:rPr>
        <w:t>23</w:t>
      </w:r>
    </w:p>
    <w:p w14:paraId="14EEBE8C" w14:textId="77777777" w:rsidR="006F13D2" w:rsidRPr="00220B91" w:rsidRDefault="006F13D2">
      <w:pPr>
        <w:pStyle w:val="Corpotesto"/>
        <w:rPr>
          <w:rFonts w:ascii="Verdana" w:hAnsi="Verdana" w:cs="Verdana"/>
          <w:sz w:val="18"/>
        </w:rPr>
      </w:pPr>
    </w:p>
    <w:p w14:paraId="2610B7C9" w14:textId="08146222" w:rsidR="006F13D2" w:rsidRDefault="006F13D2">
      <w:pPr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 xml:space="preserve">A tal fine, ai sensi degli articoli 46 e 47 del D.P.R. 28 </w:t>
      </w:r>
      <w:r w:rsidR="00220B91">
        <w:rPr>
          <w:rFonts w:ascii="Verdana" w:hAnsi="Verdana" w:cs="Verdana"/>
          <w:sz w:val="18"/>
        </w:rPr>
        <w:t>dicembre</w:t>
      </w:r>
      <w:r>
        <w:rPr>
          <w:rFonts w:ascii="Verdana" w:hAnsi="Verdana" w:cs="Verdana"/>
          <w:sz w:val="18"/>
        </w:rPr>
        <w:t xml:space="preserve"> 2000 n° 445, consapevole delle sanzioni penali, nel caso di dichiarazioni non veritiere, di formazione o uso di atti </w:t>
      </w:r>
      <w:r w:rsidR="00476A73">
        <w:rPr>
          <w:rFonts w:ascii="Verdana" w:hAnsi="Verdana" w:cs="Verdana"/>
          <w:sz w:val="18"/>
        </w:rPr>
        <w:t>falsi,</w:t>
      </w:r>
      <w:r>
        <w:rPr>
          <w:rFonts w:ascii="Verdana" w:hAnsi="Verdana" w:cs="Verdana"/>
          <w:sz w:val="18"/>
        </w:rPr>
        <w:t xml:space="preserve"> richiamate dall’art. 76 del D.P.R. 445 del 28 dicembre 2000;</w:t>
      </w:r>
    </w:p>
    <w:p w14:paraId="6A6752F6" w14:textId="77777777" w:rsidR="006F13D2" w:rsidRDefault="006F13D2">
      <w:pPr>
        <w:jc w:val="both"/>
        <w:rPr>
          <w:rFonts w:ascii="Verdana" w:hAnsi="Verdana" w:cs="Verdana"/>
          <w:sz w:val="18"/>
        </w:rPr>
      </w:pPr>
    </w:p>
    <w:p w14:paraId="18E6A95F" w14:textId="77777777" w:rsidR="006F13D2" w:rsidRDefault="006F13D2">
      <w:pPr>
        <w:pStyle w:val="Titolo3"/>
        <w:rPr>
          <w:rFonts w:ascii="Verdana" w:hAnsi="Verdana" w:cs="Verdana"/>
          <w:sz w:val="18"/>
        </w:rPr>
      </w:pPr>
      <w:r>
        <w:rPr>
          <w:rFonts w:ascii="Verdana" w:hAnsi="Verdana" w:cs="Verdana"/>
          <w:b/>
          <w:sz w:val="18"/>
        </w:rPr>
        <w:t>DICHIARA</w:t>
      </w:r>
    </w:p>
    <w:p w14:paraId="63FC5A9B" w14:textId="77777777" w:rsidR="006F13D2" w:rsidRDefault="006F13D2">
      <w:pPr>
        <w:rPr>
          <w:rFonts w:ascii="Verdana" w:hAnsi="Verdana" w:cs="Verdana"/>
          <w:sz w:val="18"/>
        </w:rPr>
      </w:pPr>
    </w:p>
    <w:p w14:paraId="632CD5E1" w14:textId="5F776FF9" w:rsidR="00663D7A" w:rsidRDefault="006F13D2" w:rsidP="00663D7A">
      <w:pPr>
        <w:widowControl w:val="0"/>
        <w:suppressAutoHyphens w:val="0"/>
        <w:autoSpaceDE w:val="0"/>
        <w:jc w:val="both"/>
        <w:rPr>
          <w:rFonts w:ascii="Verdana" w:hAnsi="Verdana"/>
          <w:sz w:val="18"/>
          <w:szCs w:val="18"/>
          <w:lang w:eastAsia="it-IT"/>
        </w:rPr>
      </w:pPr>
      <w:r w:rsidRPr="00A0138B">
        <w:rPr>
          <w:rFonts w:ascii="Verdana" w:hAnsi="Verdana" w:cs="Verdana"/>
          <w:sz w:val="18"/>
          <w:szCs w:val="18"/>
        </w:rPr>
        <w:t>Che l’impresa risulta abilitata ad operare nel M</w:t>
      </w:r>
      <w:r w:rsidR="00345D7A">
        <w:rPr>
          <w:rFonts w:ascii="Verdana" w:hAnsi="Verdana" w:cs="Verdana"/>
          <w:sz w:val="18"/>
          <w:szCs w:val="18"/>
        </w:rPr>
        <w:t xml:space="preserve">ercato Elettronico </w:t>
      </w:r>
      <w:proofErr w:type="spellStart"/>
      <w:r w:rsidR="008732E6">
        <w:rPr>
          <w:rFonts w:ascii="Verdana" w:hAnsi="Verdana" w:cs="Verdana"/>
          <w:sz w:val="18"/>
          <w:szCs w:val="18"/>
        </w:rPr>
        <w:t>Me</w:t>
      </w:r>
      <w:r w:rsidR="0002634A">
        <w:rPr>
          <w:rFonts w:ascii="Verdana" w:hAnsi="Verdana" w:cs="Verdana"/>
          <w:sz w:val="18"/>
          <w:szCs w:val="18"/>
        </w:rPr>
        <w:t>PA</w:t>
      </w:r>
      <w:proofErr w:type="spellEnd"/>
      <w:r w:rsidR="00663D7A">
        <w:rPr>
          <w:rFonts w:ascii="Verdana" w:hAnsi="Verdana" w:cs="Verdana"/>
          <w:sz w:val="18"/>
          <w:szCs w:val="18"/>
        </w:rPr>
        <w:t xml:space="preserve"> </w:t>
      </w:r>
      <w:r w:rsidR="00663D7A">
        <w:rPr>
          <w:rFonts w:ascii="Verdana" w:hAnsi="Verdana"/>
          <w:sz w:val="18"/>
          <w:szCs w:val="18"/>
          <w:lang w:eastAsia="it-IT"/>
        </w:rPr>
        <w:t xml:space="preserve">e qualificata per la seguente categoria </w:t>
      </w:r>
      <w:r w:rsidR="00663D7A" w:rsidRPr="007C3E48">
        <w:rPr>
          <w:rFonts w:ascii="Verdana" w:hAnsi="Verdana"/>
          <w:sz w:val="18"/>
          <w:szCs w:val="18"/>
          <w:lang w:eastAsia="it-IT"/>
        </w:rPr>
        <w:t>“</w:t>
      </w:r>
      <w:r w:rsidR="000B34E5" w:rsidRPr="007C3E48">
        <w:rPr>
          <w:rFonts w:ascii="Verdana" w:hAnsi="Verdana"/>
          <w:sz w:val="18"/>
          <w:szCs w:val="18"/>
          <w:lang w:eastAsia="it-IT"/>
        </w:rPr>
        <w:t xml:space="preserve">Servizi di manutenzione verde – </w:t>
      </w:r>
      <w:proofErr w:type="spellStart"/>
      <w:r w:rsidR="000B34E5" w:rsidRPr="007C3E48">
        <w:rPr>
          <w:rFonts w:ascii="Verdana" w:hAnsi="Verdana"/>
          <w:sz w:val="18"/>
          <w:szCs w:val="18"/>
          <w:lang w:eastAsia="it-IT"/>
        </w:rPr>
        <w:t>MePA</w:t>
      </w:r>
      <w:proofErr w:type="spellEnd"/>
      <w:r w:rsidR="00663D7A" w:rsidRPr="007C3E48">
        <w:rPr>
          <w:rFonts w:ascii="Verdana" w:hAnsi="Verdana"/>
          <w:sz w:val="18"/>
          <w:szCs w:val="18"/>
          <w:lang w:eastAsia="it-IT"/>
        </w:rPr>
        <w:t>”.</w:t>
      </w:r>
    </w:p>
    <w:p w14:paraId="4A161651" w14:textId="77777777" w:rsidR="00663D7A" w:rsidRPr="006D66BF" w:rsidRDefault="00663D7A" w:rsidP="00663D7A">
      <w:pPr>
        <w:widowControl w:val="0"/>
        <w:suppressAutoHyphens w:val="0"/>
        <w:autoSpaceDE w:val="0"/>
        <w:jc w:val="both"/>
        <w:rPr>
          <w:rFonts w:ascii="Verdana" w:hAnsi="Verdana" w:cs="Verdana"/>
          <w:sz w:val="18"/>
          <w:szCs w:val="18"/>
        </w:rPr>
      </w:pPr>
    </w:p>
    <w:p w14:paraId="4C630BC0" w14:textId="77777777" w:rsidR="006F13D2" w:rsidRDefault="006F13D2">
      <w:pPr>
        <w:jc w:val="both"/>
        <w:rPr>
          <w:rFonts w:ascii="Verdana" w:hAnsi="Verdana" w:cs="Verdana"/>
          <w:b/>
          <w:sz w:val="18"/>
        </w:rPr>
      </w:pPr>
    </w:p>
    <w:p w14:paraId="0EC694ED" w14:textId="77777777" w:rsidR="006F13D2" w:rsidRDefault="002C2BCC">
      <w:pPr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b/>
          <w:sz w:val="18"/>
        </w:rPr>
        <w:t xml:space="preserve">Il/la </w:t>
      </w:r>
      <w:r w:rsidR="006F13D2">
        <w:rPr>
          <w:rFonts w:ascii="Verdana" w:hAnsi="Verdana" w:cs="Verdana"/>
          <w:b/>
          <w:sz w:val="18"/>
        </w:rPr>
        <w:t>sottoscritto</w:t>
      </w:r>
      <w:r>
        <w:rPr>
          <w:rFonts w:ascii="Verdana" w:hAnsi="Verdana" w:cs="Verdana"/>
          <w:b/>
          <w:sz w:val="18"/>
        </w:rPr>
        <w:t>/a</w:t>
      </w:r>
      <w:r w:rsidR="006F13D2">
        <w:rPr>
          <w:rFonts w:ascii="Verdana" w:hAnsi="Verdana" w:cs="Verdana"/>
          <w:b/>
          <w:sz w:val="18"/>
        </w:rPr>
        <w:t xml:space="preserve"> allega alla presente copia fotostatica di proprio documento di riconoscimento in corso di validità.</w:t>
      </w:r>
    </w:p>
    <w:p w14:paraId="734C0935" w14:textId="77777777" w:rsidR="006F13D2" w:rsidRDefault="006F13D2">
      <w:pPr>
        <w:jc w:val="both"/>
        <w:rPr>
          <w:rFonts w:ascii="Verdana" w:hAnsi="Verdana" w:cs="Verdana"/>
          <w:sz w:val="18"/>
        </w:rPr>
      </w:pPr>
    </w:p>
    <w:p w14:paraId="470A3089" w14:textId="77777777" w:rsidR="006F13D2" w:rsidRDefault="006F13D2">
      <w:pPr>
        <w:jc w:val="both"/>
        <w:rPr>
          <w:rFonts w:ascii="Verdana" w:hAnsi="Verdana" w:cs="Verdana"/>
          <w:sz w:val="18"/>
        </w:rPr>
      </w:pPr>
    </w:p>
    <w:p w14:paraId="6CF4E264" w14:textId="77777777" w:rsidR="006F13D2" w:rsidRDefault="006F13D2">
      <w:pPr>
        <w:jc w:val="both"/>
        <w:rPr>
          <w:rFonts w:ascii="Verdana" w:hAnsi="Verdana" w:cs="Verdana"/>
          <w:sz w:val="18"/>
        </w:rPr>
      </w:pPr>
    </w:p>
    <w:p w14:paraId="099E0261" w14:textId="77777777" w:rsidR="006F13D2" w:rsidRDefault="006F13D2">
      <w:pPr>
        <w:jc w:val="both"/>
        <w:rPr>
          <w:rFonts w:ascii="Verdana" w:hAnsi="Verdana" w:cs="Verdana"/>
          <w:sz w:val="18"/>
        </w:rPr>
      </w:pPr>
    </w:p>
    <w:p w14:paraId="0DCDF405" w14:textId="77777777" w:rsidR="006F13D2" w:rsidRDefault="006F13D2">
      <w:pPr>
        <w:jc w:val="both"/>
        <w:rPr>
          <w:rFonts w:ascii="Verdana" w:eastAsia="Verdana" w:hAnsi="Verdana" w:cs="Verdana"/>
          <w:sz w:val="18"/>
        </w:rPr>
      </w:pPr>
      <w:r>
        <w:rPr>
          <w:rFonts w:ascii="Verdana" w:hAnsi="Verdana" w:cs="Verdana"/>
          <w:sz w:val="18"/>
        </w:rPr>
        <w:t>Luogo e data ____________________</w:t>
      </w:r>
    </w:p>
    <w:p w14:paraId="311720CF" w14:textId="77777777" w:rsidR="006F13D2" w:rsidRDefault="006F13D2">
      <w:pPr>
        <w:jc w:val="both"/>
        <w:rPr>
          <w:rFonts w:ascii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      </w:t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  <w:t xml:space="preserve">                     Firma del Rappresentante l’impresa</w:t>
      </w:r>
    </w:p>
    <w:p w14:paraId="5F52797E" w14:textId="77777777" w:rsidR="006F13D2" w:rsidRDefault="006F13D2">
      <w:pPr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  <w:t xml:space="preserve">                    </w:t>
      </w:r>
    </w:p>
    <w:p w14:paraId="7A0BBDDF" w14:textId="77777777" w:rsidR="006F13D2" w:rsidRDefault="006F13D2">
      <w:pPr>
        <w:jc w:val="both"/>
        <w:rPr>
          <w:rFonts w:ascii="Verdana" w:hAnsi="Verdana" w:cs="Verdana"/>
          <w:sz w:val="18"/>
        </w:rPr>
      </w:pPr>
    </w:p>
    <w:p w14:paraId="2F8011D1" w14:textId="77777777" w:rsidR="006F13D2" w:rsidRDefault="006F13D2">
      <w:pPr>
        <w:jc w:val="both"/>
      </w:pP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  <w:t xml:space="preserve">         _____________________________</w:t>
      </w:r>
    </w:p>
    <w:sectPr w:rsidR="006F13D2">
      <w:pgSz w:w="11906" w:h="16838"/>
      <w:pgMar w:top="1418" w:right="851" w:bottom="141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ill Sans MT Ext Condensed Bold" w:hAnsi="Gill Sans MT Ext Condensed Bold" w:cs="Gill Sans MT Ext Condensed Bold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9D3"/>
    <w:rsid w:val="0002634A"/>
    <w:rsid w:val="000964B6"/>
    <w:rsid w:val="000B34E5"/>
    <w:rsid w:val="000E531A"/>
    <w:rsid w:val="000F039B"/>
    <w:rsid w:val="001324F1"/>
    <w:rsid w:val="00166770"/>
    <w:rsid w:val="001845E4"/>
    <w:rsid w:val="00184785"/>
    <w:rsid w:val="001B76A3"/>
    <w:rsid w:val="001C06A0"/>
    <w:rsid w:val="00220B91"/>
    <w:rsid w:val="00227C21"/>
    <w:rsid w:val="002B196A"/>
    <w:rsid w:val="002C2BCC"/>
    <w:rsid w:val="00345D7A"/>
    <w:rsid w:val="003741C7"/>
    <w:rsid w:val="003B09AC"/>
    <w:rsid w:val="003D5F8C"/>
    <w:rsid w:val="00476A73"/>
    <w:rsid w:val="004C1FE2"/>
    <w:rsid w:val="005755BB"/>
    <w:rsid w:val="00582F05"/>
    <w:rsid w:val="005E2439"/>
    <w:rsid w:val="005E3606"/>
    <w:rsid w:val="005E4EA9"/>
    <w:rsid w:val="00663D7A"/>
    <w:rsid w:val="006807BB"/>
    <w:rsid w:val="0068212A"/>
    <w:rsid w:val="006939D3"/>
    <w:rsid w:val="006F13D2"/>
    <w:rsid w:val="007A6EAA"/>
    <w:rsid w:val="007C3E48"/>
    <w:rsid w:val="008732E6"/>
    <w:rsid w:val="008D0296"/>
    <w:rsid w:val="008D5607"/>
    <w:rsid w:val="008E6A4E"/>
    <w:rsid w:val="00934CD1"/>
    <w:rsid w:val="00972C70"/>
    <w:rsid w:val="00990E6A"/>
    <w:rsid w:val="00A0138B"/>
    <w:rsid w:val="00A040A2"/>
    <w:rsid w:val="00A80F41"/>
    <w:rsid w:val="00AF3669"/>
    <w:rsid w:val="00AF4FD7"/>
    <w:rsid w:val="00B31A90"/>
    <w:rsid w:val="00C41DEB"/>
    <w:rsid w:val="00C825F2"/>
    <w:rsid w:val="00CB2DD9"/>
    <w:rsid w:val="00D94315"/>
    <w:rsid w:val="00E61A34"/>
    <w:rsid w:val="00E83975"/>
    <w:rsid w:val="00EA2E9D"/>
    <w:rsid w:val="00EA7470"/>
    <w:rsid w:val="00F70ADE"/>
    <w:rsid w:val="00F71271"/>
    <w:rsid w:val="00F877A7"/>
    <w:rsid w:val="00FC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8FAA6E"/>
  <w15:chartTrackingRefBased/>
  <w15:docId w15:val="{2FB74C52-FC3D-4DFF-932C-56503FEA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kern w:val="1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ind w:left="5670" w:firstLine="0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ind w:left="5670" w:right="282" w:firstLine="0"/>
      <w:jc w:val="both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ill Sans MT Ext Condensed Bold" w:hAnsi="Gill Sans MT Ext Condensed Bold" w:cs="Gill Sans MT Ext Condensed Bold" w:hint="default"/>
    </w:rPr>
  </w:style>
  <w:style w:type="character" w:customStyle="1" w:styleId="WW8Num3z1">
    <w:name w:val="WW8Num3z1"/>
    <w:rPr>
      <w:rFonts w:ascii="OpenSymbol" w:hAnsi="OpenSymbol" w:cs="Tahoma"/>
    </w:rPr>
  </w:style>
  <w:style w:type="character" w:customStyle="1" w:styleId="WW8Num4z0">
    <w:name w:val="WW8Num4z0"/>
    <w:rPr>
      <w:rFonts w:ascii="Gill Sans MT Ext Condensed Bold" w:eastAsia="Gill Sans MT Ext Condensed Bold" w:hAnsi="Gill Sans MT Ext Condensed Bold" w:cs="Gill Sans MT Ext Condensed Bold" w:hint="default"/>
    </w:rPr>
  </w:style>
  <w:style w:type="character" w:customStyle="1" w:styleId="WW8Num4z1">
    <w:name w:val="WW8Num4z1"/>
    <w:rPr>
      <w:rFonts w:ascii="Courier New" w:hAnsi="Courier New" w:cs="OpenSymbol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/>
      <w:color w:val="auto"/>
    </w:rPr>
  </w:style>
  <w:style w:type="character" w:customStyle="1" w:styleId="WW8Num5z1">
    <w:name w:val="WW8Num5z1"/>
    <w:rPr>
      <w:rFonts w:ascii="OpenSymbol" w:hAnsi="OpenSymbol" w:cs="Tahoma"/>
    </w:rPr>
  </w:style>
  <w:style w:type="character" w:customStyle="1" w:styleId="WW8Num6z0">
    <w:name w:val="WW8Num6z0"/>
    <w:rPr>
      <w:rFonts w:ascii="Symbol" w:hAnsi="Symbol" w:cs="Symbol"/>
      <w:color w:val="auto"/>
    </w:rPr>
  </w:style>
  <w:style w:type="character" w:customStyle="1" w:styleId="WW8Num6z1">
    <w:name w:val="WW8Num6z1"/>
    <w:rPr>
      <w:rFonts w:ascii="OpenSymbol" w:hAnsi="OpenSymbol" w:cs="Tahoma"/>
    </w:rPr>
  </w:style>
  <w:style w:type="character" w:customStyle="1" w:styleId="WW8Num7z0">
    <w:name w:val="WW8Num7z0"/>
    <w:rPr>
      <w:rFonts w:ascii="Gill Sans MT Ext Condensed Bold" w:eastAsia="Gill Sans MT Ext Condensed Bold" w:hAnsi="Gill Sans MT Ext Condensed Bold" w:cs="Gill Sans MT Ext Condensed Bold" w:hint="default"/>
    </w:rPr>
  </w:style>
  <w:style w:type="character" w:customStyle="1" w:styleId="WW8Num7z1">
    <w:name w:val="WW8Num7z1"/>
    <w:rPr>
      <w:rFonts w:ascii="Courier New" w:hAnsi="Courier New" w:cs="OpenSymbol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  <w:color w:val="auto"/>
    </w:rPr>
  </w:style>
  <w:style w:type="character" w:customStyle="1" w:styleId="WW8Num8z1">
    <w:name w:val="WW8Num8z1"/>
    <w:rPr>
      <w:rFonts w:ascii="Courier New" w:hAnsi="Courier New" w:cs="OpenSymbol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Gill Sans MT Ext Condensed Bold" w:eastAsia="Gill Sans MT Ext Condensed Bold" w:hAnsi="Gill Sans MT Ext Condensed Bold" w:cs="Gill Sans MT Ext Condensed Bold" w:hint="default"/>
    </w:rPr>
  </w:style>
  <w:style w:type="character" w:customStyle="1" w:styleId="WW8Num9z1">
    <w:name w:val="WW8Num9z1"/>
    <w:rPr>
      <w:rFonts w:ascii="Courier New" w:hAnsi="Courier New" w:cs="OpenSymbol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ascii="Courier New" w:hAnsi="Courier New" w:cs="OpenSymbol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color w:val="auto"/>
    </w:rPr>
  </w:style>
  <w:style w:type="character" w:customStyle="1" w:styleId="WW8Num11z1">
    <w:name w:val="WW8Num11z1"/>
    <w:rPr>
      <w:rFonts w:ascii="OpenSymbol" w:hAnsi="OpenSymbol" w:cs="Tahoma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Gill Sans MT Ext Condensed Bold" w:eastAsia="Gill Sans MT Ext Condensed Bold" w:hAnsi="Gill Sans MT Ext Condensed Bold" w:cs="Gill Sans MT Ext Condensed Bold" w:hint="default"/>
    </w:rPr>
  </w:style>
  <w:style w:type="character" w:customStyle="1" w:styleId="WW8Num13z1">
    <w:name w:val="WW8Num13z1"/>
    <w:rPr>
      <w:rFonts w:ascii="Courier New" w:hAnsi="Courier New" w:cs="OpenSymbol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  <w:color w:val="auto"/>
    </w:rPr>
  </w:style>
  <w:style w:type="character" w:customStyle="1" w:styleId="WW8Num14z1">
    <w:name w:val="WW8Num14z1"/>
    <w:rPr>
      <w:rFonts w:ascii="OpenSymbol" w:hAnsi="OpenSymbol" w:cs="Tahoma"/>
    </w:rPr>
  </w:style>
  <w:style w:type="character" w:customStyle="1" w:styleId="WW8Num14z3">
    <w:name w:val="WW8Num14z3"/>
    <w:rPr>
      <w:rFonts w:ascii="Symbol" w:hAnsi="Symbol" w:cs="Symbol"/>
      <w:color w:val="auto"/>
    </w:rPr>
  </w:style>
  <w:style w:type="character" w:customStyle="1" w:styleId="WW8Num15z0">
    <w:name w:val="WW8Num15z0"/>
    <w:rPr>
      <w:rFonts w:ascii="Symbol" w:hAnsi="Symbol" w:cs="Symbol" w:hint="default"/>
      <w:color w:val="auto"/>
    </w:rPr>
  </w:style>
  <w:style w:type="character" w:customStyle="1" w:styleId="WW8Num15z1">
    <w:name w:val="WW8Num15z1"/>
    <w:rPr>
      <w:rFonts w:ascii="OpenSymbol" w:hAnsi="OpenSymbol" w:cs="Tahoma"/>
    </w:rPr>
  </w:style>
  <w:style w:type="character" w:customStyle="1" w:styleId="WW8Num15z3">
    <w:name w:val="WW8Num15z3"/>
    <w:rPr>
      <w:rFonts w:ascii="Symbol" w:hAnsi="Symbol" w:cs="Symbol"/>
      <w:color w:val="auto"/>
    </w:rPr>
  </w:style>
  <w:style w:type="character" w:customStyle="1" w:styleId="WW8Num16z0">
    <w:name w:val="WW8Num16z0"/>
    <w:rPr>
      <w:rFonts w:ascii="Symbol" w:hAnsi="Symbol" w:cs="Symbol" w:hint="default"/>
      <w:color w:val="auto"/>
    </w:rPr>
  </w:style>
  <w:style w:type="character" w:customStyle="1" w:styleId="WW8Num16z1">
    <w:name w:val="WW8Num16z1"/>
    <w:rPr>
      <w:rFonts w:ascii="OpenSymbol" w:hAnsi="OpenSymbol" w:cs="Tahoma"/>
    </w:rPr>
  </w:style>
  <w:style w:type="character" w:customStyle="1" w:styleId="WW8Num16z3">
    <w:name w:val="WW8Num16z3"/>
    <w:rPr>
      <w:rFonts w:ascii="Symbol" w:hAnsi="Symbol" w:cs="Symbol"/>
      <w:color w:val="auto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2">
    <w:name w:val="WW8Num6z2"/>
    <w:rPr>
      <w:rFonts w:ascii="Wingdings" w:hAnsi="Wingdings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14z2">
    <w:name w:val="WW8Num14z2"/>
    <w:rPr>
      <w:rFonts w:ascii="Wingdings" w:hAnsi="Wingdings" w:cs="Courier New"/>
    </w:rPr>
  </w:style>
  <w:style w:type="character" w:customStyle="1" w:styleId="WW8Num16z2">
    <w:name w:val="WW8Num16z2"/>
    <w:rPr>
      <w:rFonts w:ascii="Wingdings" w:hAnsi="Wingdings" w:cs="Courier New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OpenSymbol"/>
    </w:rPr>
  </w:style>
  <w:style w:type="character" w:customStyle="1" w:styleId="WW8Num18z2">
    <w:name w:val="WW8Num18z2"/>
    <w:rPr>
      <w:rFonts w:ascii="Wingdings" w:hAnsi="Wingdings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OpenSymbol"/>
    </w:rPr>
  </w:style>
  <w:style w:type="character" w:customStyle="1" w:styleId="WW8Num21z2">
    <w:name w:val="WW8Num21z2"/>
    <w:rPr>
      <w:rFonts w:ascii="Wingdings" w:hAnsi="Wingdings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OpenSymbol"/>
    </w:rPr>
  </w:style>
  <w:style w:type="character" w:customStyle="1" w:styleId="WW8Num23z2">
    <w:name w:val="WW8Num23z2"/>
    <w:rPr>
      <w:rFonts w:ascii="Wingdings" w:hAnsi="Wingdings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OpenSymbol"/>
    </w:rPr>
  </w:style>
  <w:style w:type="character" w:customStyle="1" w:styleId="WW8Num24z2">
    <w:name w:val="WW8Num24z2"/>
    <w:rPr>
      <w:rFonts w:ascii="Wingdings" w:hAnsi="Wingdings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8z0">
    <w:name w:val="WW8Num28z0"/>
    <w:rPr>
      <w:rFonts w:ascii="Wingdings" w:hAnsi="Wingdings" w:cs="Courier New"/>
      <w:color w:val="auto"/>
      <w:sz w:val="24"/>
    </w:rPr>
  </w:style>
  <w:style w:type="character" w:customStyle="1" w:styleId="WW8Num28z1">
    <w:name w:val="WW8Num28z1"/>
    <w:rPr>
      <w:rFonts w:ascii="Symbol" w:hAnsi="Symbol" w:cs="Symbol"/>
      <w:color w:val="auto"/>
      <w:sz w:val="24"/>
    </w:rPr>
  </w:style>
  <w:style w:type="character" w:customStyle="1" w:styleId="WW8Num28z2">
    <w:name w:val="WW8Num28z2"/>
    <w:rPr>
      <w:rFonts w:ascii="Wingdings" w:hAnsi="Wingdings" w:cs="Courier New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OpenSymbol"/>
    </w:rPr>
  </w:style>
  <w:style w:type="character" w:customStyle="1" w:styleId="WW8Num30z0">
    <w:name w:val="WW8Num30z0"/>
    <w:rPr>
      <w:rFonts w:ascii="Verdana" w:hAnsi="Verdana" w:cs="Verdana"/>
      <w:b/>
      <w:i w:val="0"/>
      <w:sz w:val="20"/>
    </w:rPr>
  </w:style>
  <w:style w:type="character" w:customStyle="1" w:styleId="WW8Num30z1">
    <w:name w:val="WW8Num30z1"/>
    <w:rPr>
      <w:rFonts w:ascii="Verdana" w:hAnsi="Verdana" w:cs="Verdana"/>
      <w:b w:val="0"/>
      <w:i w:val="0"/>
      <w:sz w:val="20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Punti">
    <w:name w:val="Punti"/>
    <w:rPr>
      <w:rFonts w:ascii="OpenSymbol" w:eastAsia="OpenSymbol" w:hAnsi="OpenSymbol" w:cs="Tahoma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Lucida Grande" w:hAnsi="Lucida Grande" w:cs="Cambria"/>
      <w:sz w:val="18"/>
      <w:szCs w:val="18"/>
    </w:rPr>
  </w:style>
  <w:style w:type="character" w:customStyle="1" w:styleId="MappadocumentoCarattere">
    <w:name w:val="Mappa documento Carattere"/>
    <w:rPr>
      <w:rFonts w:ascii="Lucida Grande" w:hAnsi="Lucida Grande" w:cs="Lucida Grande"/>
    </w:rPr>
  </w:style>
  <w:style w:type="character" w:customStyle="1" w:styleId="PidipaginaCarattere">
    <w:name w:val="Piè di pagina Carattere"/>
    <w:basedOn w:val="Carpredefinitoparagrafo2"/>
  </w:style>
  <w:style w:type="character" w:customStyle="1" w:styleId="IntestazioneCarattere">
    <w:name w:val="Intestazione Carattere"/>
    <w:basedOn w:val="Carpredefinitoparagrafo2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cs="Gill Sans MT Ext Condensed Bold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Gill Sans MT Ext Condensed Bold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Gill Sans MT Ext Condensed Bold"/>
    </w:rPr>
  </w:style>
  <w:style w:type="paragraph" w:customStyle="1" w:styleId="Intestazione1">
    <w:name w:val="Intestazione1"/>
    <w:basedOn w:val="Normale"/>
    <w:next w:val="Corpotesto"/>
    <w:pPr>
      <w:jc w:val="center"/>
    </w:pPr>
    <w:rPr>
      <w:sz w:val="24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rFonts w:ascii="Arial" w:hAnsi="Arial" w:cs="Arial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Corpotesto"/>
    <w:qFormat/>
    <w:pPr>
      <w:jc w:val="center"/>
    </w:pPr>
    <w:rPr>
      <w:sz w:val="24"/>
    </w:rPr>
  </w:style>
  <w:style w:type="paragraph" w:customStyle="1" w:styleId="Testonormale1">
    <w:name w:val="Testo normale1"/>
    <w:basedOn w:val="Normale"/>
    <w:rPr>
      <w:rFonts w:ascii="Courier New" w:hAnsi="Courier New" w:cs="OpenSymbol"/>
    </w:rPr>
  </w:style>
  <w:style w:type="paragraph" w:customStyle="1" w:styleId="p7">
    <w:name w:val="p7"/>
    <w:basedOn w:val="Normale"/>
    <w:pPr>
      <w:widowControl w:val="0"/>
      <w:spacing w:line="240" w:lineRule="atLeast"/>
      <w:ind w:left="580"/>
    </w:pPr>
    <w:rPr>
      <w:sz w:val="24"/>
    </w:rPr>
  </w:style>
  <w:style w:type="paragraph" w:customStyle="1" w:styleId="p8">
    <w:name w:val="p8"/>
    <w:basedOn w:val="Normale"/>
    <w:pPr>
      <w:widowControl w:val="0"/>
      <w:tabs>
        <w:tab w:val="left" w:pos="500"/>
      </w:tabs>
      <w:spacing w:line="240" w:lineRule="atLeast"/>
      <w:ind w:left="576" w:hanging="432"/>
    </w:pPr>
    <w:rPr>
      <w:sz w:val="24"/>
    </w:rPr>
  </w:style>
  <w:style w:type="paragraph" w:styleId="Rientrocorpodeltesto">
    <w:name w:val="Body Text Indent"/>
    <w:basedOn w:val="Normale"/>
    <w:pPr>
      <w:ind w:left="6096"/>
      <w:jc w:val="both"/>
    </w:pPr>
    <w:rPr>
      <w:rFonts w:ascii="Courier New" w:hAnsi="Courier New" w:cs="OpenSymbol"/>
    </w:rPr>
  </w:style>
  <w:style w:type="paragraph" w:customStyle="1" w:styleId="Corpodeltesto21">
    <w:name w:val="Corpo del testo 21"/>
    <w:basedOn w:val="Normale"/>
    <w:rPr>
      <w:sz w:val="24"/>
    </w:rPr>
  </w:style>
  <w:style w:type="paragraph" w:customStyle="1" w:styleId="Testodelblocco1">
    <w:name w:val="Testo del blocco1"/>
    <w:basedOn w:val="Normale"/>
    <w:pPr>
      <w:ind w:left="1134" w:right="282" w:hanging="1134"/>
      <w:jc w:val="both"/>
    </w:pPr>
    <w:rPr>
      <w:rFonts w:ascii="Courier New" w:hAnsi="Courier New" w:cs="OpenSymbol"/>
    </w:rPr>
  </w:style>
  <w:style w:type="paragraph" w:styleId="Testonotaapidipagina">
    <w:name w:val="footnote text"/>
    <w:basedOn w:val="Normale"/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styleId="Testofumetto">
    <w:name w:val="Balloon Text"/>
    <w:basedOn w:val="Normale"/>
    <w:rPr>
      <w:rFonts w:ascii="Tahoma" w:hAnsi="Tahoma" w:cs="Wingdings"/>
      <w:sz w:val="16"/>
      <w:szCs w:val="16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Contenutocornice">
    <w:name w:val="Contenuto cornice"/>
    <w:basedOn w:val="Normale"/>
  </w:style>
  <w:style w:type="paragraph" w:customStyle="1" w:styleId="WW-NormaleWeb">
    <w:name w:val="WW-Normale (Web)"/>
    <w:basedOn w:val="Normale"/>
    <w:pPr>
      <w:spacing w:before="280" w:after="119"/>
    </w:pPr>
  </w:style>
  <w:style w:type="paragraph" w:customStyle="1" w:styleId="WW-Corpodeltesto2">
    <w:name w:val="WW-Corpo del testo 2"/>
    <w:basedOn w:val="Normale"/>
    <w:pPr>
      <w:jc w:val="both"/>
    </w:pPr>
    <w:rPr>
      <w:b/>
    </w:rPr>
  </w:style>
  <w:style w:type="paragraph" w:customStyle="1" w:styleId="Mappadocumento1">
    <w:name w:val="Mappa documento1"/>
    <w:basedOn w:val="Normale"/>
    <w:rPr>
      <w:rFonts w:ascii="Lucida Grande" w:hAnsi="Lucida Grande" w:cs="Lucida Grande"/>
      <w:lang w:val="x-none"/>
    </w:rPr>
  </w:style>
  <w:style w:type="character" w:styleId="Enfasigrassetto">
    <w:name w:val="Strong"/>
    <w:uiPriority w:val="22"/>
    <w:qFormat/>
    <w:rsid w:val="00A80F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U</vt:lpstr>
    </vt:vector>
  </TitlesOfParts>
  <Company>ASL1 Umbria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U</dc:title>
  <dc:subject/>
  <dc:creator>U.S.L. N.2 - PANICALE</dc:creator>
  <cp:keywords/>
  <dc:description/>
  <cp:lastModifiedBy>Vanessa</cp:lastModifiedBy>
  <cp:revision>15</cp:revision>
  <cp:lastPrinted>2016-04-04T07:02:00Z</cp:lastPrinted>
  <dcterms:created xsi:type="dcterms:W3CDTF">2024-03-25T10:56:00Z</dcterms:created>
  <dcterms:modified xsi:type="dcterms:W3CDTF">2025-03-26T08:25:00Z</dcterms:modified>
</cp:coreProperties>
</file>