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4D51A" w14:textId="392F481F" w:rsidR="006F13D2" w:rsidRDefault="006A6DFA" w:rsidP="00981C86">
      <w:pPr>
        <w:tabs>
          <w:tab w:val="left" w:pos="3525"/>
        </w:tabs>
        <w:ind w:right="-2"/>
        <w:rPr>
          <w:rFonts w:ascii="Verdana" w:hAnsi="Verdana" w:cs="Verdana"/>
          <w:b/>
          <w:sz w:val="18"/>
          <w:u w:val="single"/>
        </w:rPr>
      </w:pPr>
      <w:r>
        <w:rPr>
          <w:rFonts w:ascii="Verdana" w:hAnsi="Verdana" w:cs="Verdana"/>
          <w:b/>
          <w:sz w:val="18"/>
          <w:u w:val="single"/>
        </w:rPr>
        <w:t>S</w:t>
      </w:r>
      <w:bookmarkStart w:id="0" w:name="_GoBack"/>
      <w:bookmarkEnd w:id="0"/>
      <w:r w:rsidR="00981C86">
        <w:rPr>
          <w:rFonts w:ascii="Verdana" w:hAnsi="Verdana" w:cs="Verdana"/>
          <w:b/>
          <w:sz w:val="18"/>
          <w:u w:val="single"/>
        </w:rPr>
        <w:t xml:space="preserve">u carta intestata </w:t>
      </w:r>
    </w:p>
    <w:p w14:paraId="3C5022AF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  <w:u w:val="single"/>
        </w:rPr>
        <w:t>ALLEGATO “A”</w:t>
      </w:r>
    </w:p>
    <w:p w14:paraId="694F5E0D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</w:p>
    <w:p w14:paraId="24D807B2" w14:textId="77777777" w:rsidR="005E3606" w:rsidRDefault="001B76A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sz w:val="20"/>
        </w:rPr>
      </w:pPr>
      <w:r w:rsidRPr="005E3606">
        <w:rPr>
          <w:rFonts w:ascii="Verdana" w:hAnsi="Verdana" w:cs="Verdana"/>
          <w:sz w:val="20"/>
        </w:rPr>
        <w:t xml:space="preserve">Spett.le </w:t>
      </w:r>
      <w:r w:rsidR="005E3606" w:rsidRPr="005E3606">
        <w:rPr>
          <w:rFonts w:ascii="Verdana" w:hAnsi="Verdana" w:cs="Verdana"/>
          <w:sz w:val="20"/>
        </w:rPr>
        <w:t xml:space="preserve"> </w:t>
      </w:r>
    </w:p>
    <w:p w14:paraId="0EABEB85" w14:textId="63537DD6" w:rsidR="001B76A3" w:rsidRPr="00A0138B" w:rsidRDefault="00DE263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AZIENDA AGRARIA SPERIMENTALE “</w:t>
      </w:r>
      <w:r w:rsidR="006A4F13">
        <w:rPr>
          <w:rFonts w:ascii="Verdana" w:hAnsi="Verdana" w:cs="Verdana"/>
          <w:color w:val="000000"/>
          <w:sz w:val="20"/>
        </w:rPr>
        <w:t>L. TONIOLO</w:t>
      </w:r>
      <w:r>
        <w:rPr>
          <w:rFonts w:ascii="Verdana" w:hAnsi="Verdana" w:cs="Verdana"/>
          <w:color w:val="000000"/>
          <w:sz w:val="20"/>
        </w:rPr>
        <w:t>”</w:t>
      </w:r>
    </w:p>
    <w:p w14:paraId="7476F51A" w14:textId="77777777" w:rsidR="001B76A3" w:rsidRPr="00A0138B" w:rsidRDefault="005E3606" w:rsidP="005E3606">
      <w:pPr>
        <w:jc w:val="right"/>
        <w:rPr>
          <w:rFonts w:ascii="Verdana" w:hAnsi="Verdana"/>
          <w:color w:val="000000"/>
        </w:rPr>
      </w:pPr>
      <w:r w:rsidRPr="00A0138B">
        <w:rPr>
          <w:rFonts w:ascii="Verdana" w:hAnsi="Verdana"/>
          <w:color w:val="000000"/>
        </w:rPr>
        <w:t>Università degli Studi di Padova</w:t>
      </w:r>
    </w:p>
    <w:p w14:paraId="12A5D199" w14:textId="7160C358" w:rsidR="001B76A3" w:rsidRPr="00A0138B" w:rsidRDefault="005E3606" w:rsidP="005E3606">
      <w:pPr>
        <w:jc w:val="right"/>
        <w:rPr>
          <w:rFonts w:ascii="Verdana" w:hAnsi="Verdana" w:cs="Verdana"/>
          <w:color w:val="000000"/>
          <w:lang w:val="fr-FR"/>
        </w:rPr>
      </w:pPr>
      <w:proofErr w:type="spellStart"/>
      <w:r w:rsidRPr="00A0138B">
        <w:rPr>
          <w:rFonts w:ascii="Verdana" w:hAnsi="Verdana" w:cs="Verdana"/>
          <w:color w:val="000000"/>
          <w:lang w:val="fr-FR"/>
        </w:rPr>
        <w:t>V</w:t>
      </w:r>
      <w:r w:rsidR="000734C3">
        <w:rPr>
          <w:rFonts w:ascii="Verdana" w:hAnsi="Verdana" w:cs="Verdana"/>
          <w:color w:val="000000"/>
          <w:lang w:val="fr-FR"/>
        </w:rPr>
        <w:t>ia</w:t>
      </w:r>
      <w:r w:rsidRPr="00A0138B">
        <w:rPr>
          <w:rFonts w:ascii="Verdana" w:hAnsi="Verdana" w:cs="Verdana"/>
          <w:color w:val="000000"/>
          <w:lang w:val="fr-FR"/>
        </w:rPr>
        <w:t>le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dell’Università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, </w:t>
      </w:r>
      <w:r w:rsidR="000734C3">
        <w:rPr>
          <w:rFonts w:ascii="Verdana" w:hAnsi="Verdana" w:cs="Verdana"/>
          <w:color w:val="000000"/>
          <w:lang w:val="fr-FR"/>
        </w:rPr>
        <w:t>4</w:t>
      </w:r>
    </w:p>
    <w:p w14:paraId="7E668477" w14:textId="77777777" w:rsidR="001B76A3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35020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Legnaro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(PD)</w:t>
      </w:r>
    </w:p>
    <w:p w14:paraId="3DF4B7AD" w14:textId="77777777" w:rsidR="001B76A3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</w:p>
    <w:p w14:paraId="76058B30" w14:textId="413175BB" w:rsidR="0060484F" w:rsidRDefault="001B76A3" w:rsidP="001B76A3">
      <w:pPr>
        <w:jc w:val="right"/>
        <w:rPr>
          <w:rStyle w:val="Enfasigrassetto"/>
          <w:rFonts w:ascii="Verdana" w:hAnsi="Verdana"/>
          <w:b w:val="0"/>
          <w:color w:val="000000"/>
        </w:rPr>
      </w:pPr>
      <w:r w:rsidRPr="00A0138B">
        <w:rPr>
          <w:rFonts w:ascii="Verdana" w:hAnsi="Verdana" w:cs="Verdana"/>
          <w:color w:val="000000"/>
          <w:lang w:val="fr-FR"/>
        </w:rPr>
        <w:t>PEC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- </w:t>
      </w:r>
      <w:hyperlink r:id="rId5" w:history="1">
        <w:r w:rsidR="0060484F" w:rsidRPr="00B96516">
          <w:rPr>
            <w:rStyle w:val="Collegamentoipertestuale"/>
            <w:rFonts w:ascii="Verdana" w:hAnsi="Verdana" w:cs="Verdana"/>
            <w:lang w:val="fr-FR"/>
          </w:rPr>
          <w:t>aziendaagraria</w:t>
        </w:r>
        <w:r w:rsidR="0060484F" w:rsidRPr="00B96516">
          <w:rPr>
            <w:rStyle w:val="Collegamentoipertestuale"/>
            <w:rFonts w:ascii="Verdana" w:hAnsi="Verdana"/>
          </w:rPr>
          <w:t>@pec.unipd.it</w:t>
        </w:r>
      </w:hyperlink>
    </w:p>
    <w:p w14:paraId="703737CB" w14:textId="0091D784" w:rsidR="006F13D2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 </w:t>
      </w:r>
    </w:p>
    <w:p w14:paraId="11645FAF" w14:textId="77777777" w:rsidR="00A80F41" w:rsidRPr="00A80F41" w:rsidRDefault="00A80F41" w:rsidP="001B76A3">
      <w:pPr>
        <w:jc w:val="right"/>
        <w:rPr>
          <w:rFonts w:ascii="Verdana" w:eastAsia="Verdana" w:hAnsi="Verdana" w:cs="Verdana"/>
        </w:rPr>
      </w:pPr>
    </w:p>
    <w:p w14:paraId="634F6903" w14:textId="77777777" w:rsidR="006F13D2" w:rsidRDefault="006F13D2">
      <w:pPr>
        <w:pStyle w:val="Titolo1"/>
        <w:ind w:right="-144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Il/la sottoscritto/a _______________________________________________________________________</w:t>
      </w:r>
    </w:p>
    <w:p w14:paraId="787C867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cognome)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        (nome)</w:t>
      </w:r>
    </w:p>
    <w:p w14:paraId="5C3F25B2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nato a ______________________________________________</w:t>
      </w:r>
      <w:proofErr w:type="gramStart"/>
      <w:r>
        <w:rPr>
          <w:rFonts w:ascii="Verdana" w:hAnsi="Verdana" w:cs="Verdana"/>
          <w:sz w:val="18"/>
        </w:rPr>
        <w:t xml:space="preserve">   (</w:t>
      </w:r>
      <w:proofErr w:type="gramEnd"/>
      <w:r>
        <w:rPr>
          <w:rFonts w:ascii="Verdana" w:hAnsi="Verdana" w:cs="Verdana"/>
          <w:sz w:val="18"/>
        </w:rPr>
        <w:t>______)  il _______________________</w:t>
      </w:r>
    </w:p>
    <w:p w14:paraId="7D960CC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luogo)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(</w:t>
      </w:r>
      <w:proofErr w:type="spellStart"/>
      <w:r>
        <w:rPr>
          <w:rFonts w:ascii="Verdana" w:hAnsi="Verdana" w:cs="Verdana"/>
          <w:sz w:val="18"/>
        </w:rPr>
        <w:t>prov</w:t>
      </w:r>
      <w:proofErr w:type="spellEnd"/>
      <w:r>
        <w:rPr>
          <w:rFonts w:ascii="Verdana" w:hAnsi="Verdana" w:cs="Verdana"/>
          <w:sz w:val="18"/>
        </w:rPr>
        <w:t>.)</w:t>
      </w:r>
    </w:p>
    <w:p w14:paraId="00753CD0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residente a ______________________________________________________________________ (_____) </w:t>
      </w:r>
    </w:p>
    <w:p w14:paraId="2CAA9742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 xml:space="preserve">(luogo)                                                                                                                           </w:t>
      </w:r>
    </w:p>
    <w:p w14:paraId="27799273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proofErr w:type="gramStart"/>
      <w:r>
        <w:rPr>
          <w:rFonts w:ascii="Verdana" w:hAnsi="Verdana" w:cs="Verdana"/>
          <w:sz w:val="18"/>
        </w:rPr>
        <w:t>in  Via</w:t>
      </w:r>
      <w:proofErr w:type="gramEnd"/>
      <w:r>
        <w:rPr>
          <w:rFonts w:ascii="Verdana" w:hAnsi="Verdana" w:cs="Verdana"/>
          <w:sz w:val="18"/>
        </w:rPr>
        <w:t xml:space="preserve">  ______________________________________________________________________ n. _______</w:t>
      </w:r>
    </w:p>
    <w:p w14:paraId="7DF4121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</w:rPr>
        <w:t>(indirizzo)</w:t>
      </w:r>
    </w:p>
    <w:p w14:paraId="1766E96B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qualità di ____________________________________________dell’impresa ________________________</w:t>
      </w:r>
    </w:p>
    <w:p w14:paraId="62155CB3" w14:textId="77777777" w:rsidR="006F13D2" w:rsidRDefault="006F13D2">
      <w:pPr>
        <w:pStyle w:val="Corpotesto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                      </w:t>
      </w:r>
      <w:r>
        <w:rPr>
          <w:rFonts w:ascii="Verdana" w:hAnsi="Verdana" w:cs="Verdana"/>
          <w:sz w:val="18"/>
        </w:rPr>
        <w:t>(ragione sociale)</w:t>
      </w:r>
    </w:p>
    <w:p w14:paraId="68922D0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______________________________________________________________________________________</w:t>
      </w:r>
    </w:p>
    <w:p w14:paraId="4AD60B88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0853DC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con sede legale in ________________________________________________________________________</w:t>
      </w:r>
    </w:p>
    <w:p w14:paraId="629F6E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95E3C34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partita iva ____________________, cod. fiscale _______________________</w:t>
      </w:r>
    </w:p>
    <w:p w14:paraId="4F38505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3E6FBF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60116DEE" w14:textId="77777777" w:rsidR="006F13D2" w:rsidRDefault="006F13D2">
      <w:pPr>
        <w:pStyle w:val="Corpotesto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CHIEDE</w:t>
      </w:r>
    </w:p>
    <w:p w14:paraId="17B32FA9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503824F6" w14:textId="6DB201E4" w:rsidR="006F13D2" w:rsidRPr="003C283D" w:rsidRDefault="006F13D2" w:rsidP="00184785">
      <w:pPr>
        <w:jc w:val="both"/>
        <w:rPr>
          <w:rFonts w:ascii="Verdana" w:hAnsi="Verdana" w:cs="Verdana"/>
          <w:bCs/>
          <w:sz w:val="19"/>
          <w:szCs w:val="19"/>
        </w:rPr>
      </w:pPr>
      <w:r w:rsidRPr="003C283D">
        <w:rPr>
          <w:rFonts w:ascii="Verdana" w:hAnsi="Verdana" w:cs="Verdana"/>
          <w:bCs/>
          <w:sz w:val="19"/>
        </w:rPr>
        <w:t>di essere invitato</w:t>
      </w:r>
      <w:r w:rsidR="003D5F8C" w:rsidRPr="003C283D">
        <w:rPr>
          <w:rFonts w:ascii="Verdana" w:hAnsi="Verdana" w:cs="Verdana"/>
          <w:bCs/>
          <w:sz w:val="19"/>
        </w:rPr>
        <w:t>/a</w:t>
      </w:r>
      <w:r w:rsidRPr="003C283D">
        <w:rPr>
          <w:rFonts w:ascii="Verdana" w:hAnsi="Verdana" w:cs="Verdana"/>
          <w:bCs/>
          <w:sz w:val="19"/>
        </w:rPr>
        <w:t xml:space="preserve"> alla procedura di </w:t>
      </w:r>
      <w:r w:rsidR="00D67DF6">
        <w:rPr>
          <w:rFonts w:ascii="Verdana" w:hAnsi="Verdana" w:cs="Verdana"/>
          <w:bCs/>
          <w:sz w:val="19"/>
        </w:rPr>
        <w:t>confronto di preventivi</w:t>
      </w:r>
      <w:r w:rsidRPr="003C283D">
        <w:rPr>
          <w:rFonts w:ascii="Verdana" w:hAnsi="Verdana" w:cs="Verdana"/>
          <w:bCs/>
          <w:sz w:val="19"/>
        </w:rPr>
        <w:t xml:space="preserve"> ai sens</w:t>
      </w:r>
      <w:r w:rsidR="00933C2E" w:rsidRPr="003C283D">
        <w:rPr>
          <w:rFonts w:ascii="Verdana" w:hAnsi="Verdana" w:cs="Verdana"/>
          <w:bCs/>
          <w:sz w:val="19"/>
        </w:rPr>
        <w:t xml:space="preserve">i </w:t>
      </w:r>
      <w:r w:rsidR="00DD64E0" w:rsidRPr="003C283D">
        <w:rPr>
          <w:rFonts w:ascii="Verdana" w:hAnsi="Verdana" w:cs="Verdana"/>
          <w:bCs/>
          <w:sz w:val="19"/>
        </w:rPr>
        <w:t>dell’art.</w:t>
      </w:r>
      <w:r w:rsidR="00933C2E" w:rsidRPr="003C283D">
        <w:rPr>
          <w:rFonts w:ascii="Verdana" w:hAnsi="Verdana" w:cs="Verdana"/>
          <w:bCs/>
          <w:sz w:val="19"/>
        </w:rPr>
        <w:t xml:space="preserve"> </w:t>
      </w:r>
      <w:r w:rsidR="00DD64E0" w:rsidRPr="003C283D">
        <w:rPr>
          <w:rFonts w:ascii="Verdana" w:hAnsi="Verdana" w:cs="Verdana"/>
          <w:bCs/>
          <w:sz w:val="19"/>
        </w:rPr>
        <w:t>50</w:t>
      </w:r>
      <w:r w:rsidR="00933C2E" w:rsidRPr="003C283D">
        <w:rPr>
          <w:rFonts w:ascii="Verdana" w:hAnsi="Verdana" w:cs="Verdana"/>
          <w:bCs/>
          <w:sz w:val="19"/>
        </w:rPr>
        <w:t xml:space="preserve"> </w:t>
      </w:r>
      <w:r w:rsidRPr="003C283D">
        <w:rPr>
          <w:rFonts w:ascii="Verdana" w:hAnsi="Verdana" w:cs="Verdana"/>
          <w:bCs/>
          <w:sz w:val="19"/>
        </w:rPr>
        <w:t xml:space="preserve">del </w:t>
      </w:r>
      <w:r w:rsidR="00DD64E0" w:rsidRPr="003C283D">
        <w:rPr>
          <w:rFonts w:ascii="Verdana" w:hAnsi="Verdana" w:cs="Verdana"/>
          <w:bCs/>
          <w:sz w:val="19"/>
        </w:rPr>
        <w:t>D.lgs.</w:t>
      </w:r>
      <w:r w:rsidRPr="003C283D">
        <w:rPr>
          <w:rFonts w:ascii="Verdana" w:hAnsi="Verdana" w:cs="Verdana"/>
          <w:bCs/>
          <w:sz w:val="19"/>
        </w:rPr>
        <w:t xml:space="preserve"> </w:t>
      </w:r>
      <w:r w:rsidR="00DD64E0" w:rsidRPr="003C283D">
        <w:rPr>
          <w:rFonts w:ascii="Verdana" w:hAnsi="Verdana" w:cs="Verdana"/>
          <w:bCs/>
          <w:sz w:val="19"/>
        </w:rPr>
        <w:t>36</w:t>
      </w:r>
      <w:r w:rsidRPr="003C283D">
        <w:rPr>
          <w:rFonts w:ascii="Verdana" w:hAnsi="Verdana" w:cs="Verdana"/>
          <w:bCs/>
          <w:sz w:val="19"/>
        </w:rPr>
        <w:t>/20</w:t>
      </w:r>
      <w:r w:rsidR="00DD64E0" w:rsidRPr="003C283D">
        <w:rPr>
          <w:rFonts w:ascii="Verdana" w:hAnsi="Verdana" w:cs="Verdana"/>
          <w:bCs/>
          <w:sz w:val="19"/>
        </w:rPr>
        <w:t>23</w:t>
      </w:r>
      <w:r w:rsidR="000F5BA4" w:rsidRPr="003C283D">
        <w:rPr>
          <w:rFonts w:ascii="Verdana" w:hAnsi="Verdana" w:cs="Verdana"/>
          <w:bCs/>
          <w:sz w:val="19"/>
          <w:szCs w:val="19"/>
        </w:rPr>
        <w:t xml:space="preserve"> </w:t>
      </w:r>
      <w:r w:rsidR="000F5BA4" w:rsidRPr="00D67DF6">
        <w:rPr>
          <w:rFonts w:ascii="Verdana" w:hAnsi="Verdana" w:cs="Verdana"/>
          <w:bCs/>
          <w:sz w:val="19"/>
          <w:szCs w:val="19"/>
        </w:rPr>
        <w:t>per la fornitura di “</w:t>
      </w:r>
      <w:r w:rsidR="003C283D" w:rsidRPr="00D67DF6">
        <w:rPr>
          <w:rFonts w:ascii="Verdana" w:hAnsi="Verdana" w:cs="Verdana"/>
          <w:bCs/>
          <w:i/>
          <w:iCs/>
          <w:sz w:val="19"/>
          <w:szCs w:val="19"/>
        </w:rPr>
        <w:t>prodotti specifici per l’allevamento della stalla didattica</w:t>
      </w:r>
      <w:r w:rsidR="006A6DFA">
        <w:rPr>
          <w:rFonts w:ascii="Verdana" w:hAnsi="Verdana" w:cs="Verdana"/>
          <w:bCs/>
          <w:i/>
          <w:iCs/>
          <w:sz w:val="19"/>
          <w:szCs w:val="19"/>
        </w:rPr>
        <w:t xml:space="preserve"> e prodotti specifici per le coltivazioni dell’ Azienda Agraria Sperimentale</w:t>
      </w:r>
      <w:r w:rsidR="000F5BA4" w:rsidRPr="00D67DF6">
        <w:rPr>
          <w:rFonts w:ascii="Verdana" w:hAnsi="Verdana" w:cs="Verdana"/>
          <w:bCs/>
          <w:sz w:val="19"/>
          <w:szCs w:val="19"/>
        </w:rPr>
        <w:t>”</w:t>
      </w:r>
      <w:r w:rsidRPr="00D67DF6">
        <w:rPr>
          <w:rFonts w:ascii="Verdana" w:hAnsi="Verdana" w:cs="Verdana"/>
          <w:bCs/>
          <w:sz w:val="19"/>
          <w:szCs w:val="19"/>
        </w:rPr>
        <w:t>, del v</w:t>
      </w:r>
      <w:r w:rsidR="006A6DFA">
        <w:rPr>
          <w:rFonts w:ascii="Verdana" w:hAnsi="Verdana" w:cs="Verdana"/>
          <w:bCs/>
          <w:sz w:val="19"/>
          <w:szCs w:val="19"/>
        </w:rPr>
        <w:t xml:space="preserve">alore complessivo presunto di </w:t>
      </w:r>
      <w:r w:rsidR="003A2CC9" w:rsidRPr="00D67DF6">
        <w:rPr>
          <w:rFonts w:ascii="Verdana" w:hAnsi="Verdana" w:cs="Verdana"/>
          <w:bCs/>
          <w:sz w:val="19"/>
          <w:szCs w:val="19"/>
        </w:rPr>
        <w:t>€</w:t>
      </w:r>
      <w:r w:rsidR="006A6DFA">
        <w:rPr>
          <w:rFonts w:ascii="Verdana" w:hAnsi="Verdana" w:cs="Verdana"/>
          <w:bCs/>
          <w:sz w:val="19"/>
          <w:szCs w:val="19"/>
        </w:rPr>
        <w:t>139</w:t>
      </w:r>
      <w:r w:rsidR="00D67DF6">
        <w:rPr>
          <w:rFonts w:ascii="Verdana" w:hAnsi="Verdana" w:cs="Verdana"/>
          <w:bCs/>
          <w:sz w:val="19"/>
          <w:szCs w:val="19"/>
        </w:rPr>
        <w:t xml:space="preserve">.000 </w:t>
      </w:r>
      <w:r w:rsidRPr="003C283D">
        <w:rPr>
          <w:rFonts w:ascii="Verdana" w:hAnsi="Verdana" w:cs="Verdana"/>
          <w:bCs/>
          <w:sz w:val="19"/>
          <w:szCs w:val="19"/>
        </w:rPr>
        <w:t xml:space="preserve">iva </w:t>
      </w:r>
      <w:r w:rsidR="00DD64E0" w:rsidRPr="003C283D">
        <w:rPr>
          <w:rFonts w:ascii="Verdana" w:hAnsi="Verdana" w:cs="Verdana"/>
          <w:bCs/>
          <w:sz w:val="19"/>
          <w:szCs w:val="19"/>
        </w:rPr>
        <w:t>esclusa, comprensivo</w:t>
      </w:r>
      <w:r w:rsidR="00695EBB" w:rsidRPr="003C283D">
        <w:rPr>
          <w:rFonts w:ascii="Verdana" w:hAnsi="Verdana"/>
          <w:bCs/>
          <w:sz w:val="19"/>
          <w:szCs w:val="19"/>
          <w:lang w:eastAsia="it-IT"/>
        </w:rPr>
        <w:t xml:space="preserve"> delle spese di trasporto, </w:t>
      </w:r>
      <w:r w:rsidRPr="003C283D">
        <w:rPr>
          <w:rFonts w:ascii="Verdana" w:hAnsi="Verdana" w:cs="Verdana"/>
          <w:bCs/>
          <w:sz w:val="19"/>
          <w:szCs w:val="19"/>
        </w:rPr>
        <w:t>svolta tramite RDO nel Mercato Elettronico della Pubblica Amministrazione</w:t>
      </w:r>
      <w:r w:rsidRPr="003C283D">
        <w:rPr>
          <w:rFonts w:ascii="Verdana" w:hAnsi="Verdana" w:cs="Verdana"/>
          <w:bCs/>
          <w:sz w:val="19"/>
        </w:rPr>
        <w:t xml:space="preserve">, da aggiudicare a lotto </w:t>
      </w:r>
      <w:r w:rsidR="00DD64E0" w:rsidRPr="003C283D">
        <w:rPr>
          <w:rFonts w:ascii="Verdana" w:hAnsi="Verdana" w:cs="Verdana"/>
          <w:bCs/>
          <w:sz w:val="19"/>
        </w:rPr>
        <w:t>unico</w:t>
      </w:r>
      <w:r w:rsidRPr="003C283D">
        <w:rPr>
          <w:rFonts w:ascii="Verdana" w:hAnsi="Verdana" w:cs="Verdana"/>
          <w:bCs/>
          <w:sz w:val="19"/>
        </w:rPr>
        <w:t xml:space="preserve"> ai sensi dell'</w:t>
      </w:r>
      <w:r w:rsidR="00DD64E0" w:rsidRPr="003C283D">
        <w:rPr>
          <w:rFonts w:ascii="Verdana" w:hAnsi="Verdana" w:cs="Verdana"/>
          <w:bCs/>
          <w:sz w:val="19"/>
        </w:rPr>
        <w:t>a</w:t>
      </w:r>
      <w:r w:rsidRPr="003C283D">
        <w:rPr>
          <w:rFonts w:ascii="Verdana" w:hAnsi="Verdana" w:cs="Verdana"/>
          <w:bCs/>
          <w:sz w:val="19"/>
        </w:rPr>
        <w:t>rt. 5</w:t>
      </w:r>
      <w:r w:rsidR="00DD64E0" w:rsidRPr="003C283D">
        <w:rPr>
          <w:rFonts w:ascii="Verdana" w:hAnsi="Verdana" w:cs="Verdana"/>
          <w:bCs/>
          <w:sz w:val="19"/>
        </w:rPr>
        <w:t>8</w:t>
      </w:r>
      <w:r w:rsidRPr="003C283D">
        <w:rPr>
          <w:rFonts w:ascii="Verdana" w:hAnsi="Verdana" w:cs="Verdana"/>
          <w:bCs/>
          <w:sz w:val="19"/>
        </w:rPr>
        <w:t xml:space="preserve"> comma </w:t>
      </w:r>
      <w:r w:rsidR="00DD64E0" w:rsidRPr="003C283D">
        <w:rPr>
          <w:rFonts w:ascii="Verdana" w:hAnsi="Verdana" w:cs="Verdana"/>
          <w:bCs/>
          <w:sz w:val="19"/>
        </w:rPr>
        <w:t>2</w:t>
      </w:r>
      <w:r w:rsidRPr="003C283D">
        <w:rPr>
          <w:rFonts w:ascii="Verdana" w:hAnsi="Verdana" w:cs="Verdana"/>
          <w:bCs/>
          <w:sz w:val="19"/>
        </w:rPr>
        <w:t xml:space="preserve"> del </w:t>
      </w:r>
      <w:r w:rsidR="00DD64E0" w:rsidRPr="003C283D">
        <w:rPr>
          <w:rFonts w:ascii="Verdana" w:hAnsi="Verdana" w:cs="Verdana"/>
          <w:bCs/>
          <w:sz w:val="19"/>
        </w:rPr>
        <w:t>D.lgs.</w:t>
      </w:r>
      <w:r w:rsidRPr="003C283D">
        <w:rPr>
          <w:rFonts w:ascii="Verdana" w:hAnsi="Verdana" w:cs="Verdana"/>
          <w:bCs/>
          <w:sz w:val="19"/>
        </w:rPr>
        <w:t xml:space="preserve"> </w:t>
      </w:r>
      <w:r w:rsidR="00DD64E0" w:rsidRPr="003C283D">
        <w:rPr>
          <w:rFonts w:ascii="Verdana" w:hAnsi="Verdana" w:cs="Verdana"/>
          <w:bCs/>
          <w:sz w:val="19"/>
        </w:rPr>
        <w:t>36</w:t>
      </w:r>
      <w:r w:rsidRPr="003C283D">
        <w:rPr>
          <w:rFonts w:ascii="Verdana" w:hAnsi="Verdana" w:cs="Verdana"/>
          <w:bCs/>
          <w:sz w:val="19"/>
        </w:rPr>
        <w:t>/20</w:t>
      </w:r>
      <w:r w:rsidR="00DD64E0" w:rsidRPr="003C283D">
        <w:rPr>
          <w:rFonts w:ascii="Verdana" w:hAnsi="Verdana" w:cs="Verdana"/>
          <w:bCs/>
          <w:sz w:val="19"/>
        </w:rPr>
        <w:t>23</w:t>
      </w:r>
      <w:r w:rsidR="000F5BA4" w:rsidRPr="003C283D">
        <w:rPr>
          <w:rFonts w:ascii="Verdana" w:hAnsi="Verdana" w:cs="Verdana"/>
          <w:bCs/>
          <w:sz w:val="19"/>
        </w:rPr>
        <w:t>.</w:t>
      </w:r>
    </w:p>
    <w:p w14:paraId="14EEBE8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2610B7C9" w14:textId="3A87F545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A tal fine, ai sensi degli art</w:t>
      </w:r>
      <w:r w:rsidR="006A4F13">
        <w:rPr>
          <w:rFonts w:ascii="Verdana" w:hAnsi="Verdana" w:cs="Verdana"/>
          <w:sz w:val="18"/>
        </w:rPr>
        <w:t>t.</w:t>
      </w:r>
      <w:r>
        <w:rPr>
          <w:rFonts w:ascii="Verdana" w:hAnsi="Verdana" w:cs="Verdana"/>
          <w:sz w:val="18"/>
        </w:rPr>
        <w:t xml:space="preserve"> 46 e 47 del D.P.R. 28 </w:t>
      </w:r>
      <w:r w:rsidR="006A4F13">
        <w:rPr>
          <w:rFonts w:ascii="Verdana" w:hAnsi="Verdana" w:cs="Verdana"/>
          <w:sz w:val="18"/>
        </w:rPr>
        <w:t>dicembre</w:t>
      </w:r>
      <w:r>
        <w:rPr>
          <w:rFonts w:ascii="Verdana" w:hAnsi="Verdana" w:cs="Verdana"/>
          <w:sz w:val="18"/>
        </w:rPr>
        <w:t xml:space="preserve"> 2000 n</w:t>
      </w:r>
      <w:r w:rsidR="006A4F13">
        <w:rPr>
          <w:rFonts w:ascii="Verdana" w:hAnsi="Verdana" w:cs="Verdana"/>
          <w:sz w:val="18"/>
        </w:rPr>
        <w:t>.</w:t>
      </w:r>
      <w:r>
        <w:rPr>
          <w:rFonts w:ascii="Verdana" w:hAnsi="Verdana" w:cs="Verdana"/>
          <w:sz w:val="18"/>
        </w:rPr>
        <w:t xml:space="preserve"> </w:t>
      </w:r>
      <w:r w:rsidR="006A4F13">
        <w:rPr>
          <w:rFonts w:ascii="Verdana" w:hAnsi="Verdana" w:cs="Verdana"/>
          <w:sz w:val="18"/>
        </w:rPr>
        <w:t>445, consapevole</w:t>
      </w:r>
      <w:r>
        <w:rPr>
          <w:rFonts w:ascii="Verdana" w:hAnsi="Verdana" w:cs="Verdana"/>
          <w:sz w:val="18"/>
        </w:rPr>
        <w:t xml:space="preserve"> delle sanzioni penali, nel caso di dichiarazioni non veritiere, di formazione o uso di atti </w:t>
      </w:r>
      <w:r w:rsidR="006A4F13">
        <w:rPr>
          <w:rFonts w:ascii="Verdana" w:hAnsi="Verdana" w:cs="Verdana"/>
          <w:sz w:val="18"/>
        </w:rPr>
        <w:t>falsi,</w:t>
      </w:r>
      <w:r>
        <w:rPr>
          <w:rFonts w:ascii="Verdana" w:hAnsi="Verdana" w:cs="Verdana"/>
          <w:sz w:val="18"/>
        </w:rPr>
        <w:t xml:space="preserve"> richiamate dall’art. 76 del D.P.R. 445 del 28 dicembre 2000</w:t>
      </w:r>
    </w:p>
    <w:p w14:paraId="6A6752F6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18E6A95F" w14:textId="77777777" w:rsidR="006F13D2" w:rsidRDefault="006F13D2">
      <w:pPr>
        <w:pStyle w:val="Titolo3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DICHIARA</w:t>
      </w:r>
    </w:p>
    <w:p w14:paraId="63FC5A9B" w14:textId="77777777" w:rsidR="006F13D2" w:rsidRDefault="006F13D2">
      <w:pPr>
        <w:rPr>
          <w:rFonts w:ascii="Verdana" w:hAnsi="Verdana" w:cs="Verdana"/>
          <w:sz w:val="18"/>
        </w:rPr>
      </w:pPr>
    </w:p>
    <w:p w14:paraId="632CD5E1" w14:textId="701A39FB" w:rsidR="006F13D2" w:rsidRPr="000F5BA4" w:rsidRDefault="006F13D2" w:rsidP="000F5BA4">
      <w:pPr>
        <w:widowControl w:val="0"/>
        <w:suppressAutoHyphens w:val="0"/>
        <w:autoSpaceDE w:val="0"/>
        <w:jc w:val="both"/>
        <w:rPr>
          <w:rFonts w:ascii="Verdana" w:hAnsi="Verdana" w:cs="Verdana"/>
          <w:sz w:val="18"/>
          <w:szCs w:val="18"/>
        </w:rPr>
      </w:pPr>
      <w:r w:rsidRPr="000F5BA4">
        <w:rPr>
          <w:rFonts w:ascii="Verdana" w:hAnsi="Verdana" w:cs="Verdana"/>
          <w:sz w:val="18"/>
          <w:szCs w:val="18"/>
        </w:rPr>
        <w:t>Che l’impresa risulta abilitata ad operare nel Mercato Elettronico della Pu</w:t>
      </w:r>
      <w:r w:rsidR="000F5BA4">
        <w:rPr>
          <w:rFonts w:ascii="Verdana" w:hAnsi="Verdana" w:cs="Verdana"/>
          <w:sz w:val="18"/>
          <w:szCs w:val="18"/>
        </w:rPr>
        <w:t xml:space="preserve">bblica Amministrazione al </w:t>
      </w:r>
      <w:r w:rsidR="000F5BA4" w:rsidRPr="000F5BA4">
        <w:rPr>
          <w:rFonts w:ascii="Verdana" w:hAnsi="Verdana"/>
          <w:sz w:val="18"/>
          <w:szCs w:val="18"/>
          <w:lang w:eastAsia="it-IT"/>
        </w:rPr>
        <w:t>Bando “Beni” - Categoria “</w:t>
      </w:r>
      <w:r w:rsidR="002F2760">
        <w:rPr>
          <w:rFonts w:ascii="Verdana" w:hAnsi="Verdana"/>
          <w:sz w:val="18"/>
          <w:szCs w:val="18"/>
          <w:lang w:eastAsia="it-IT"/>
        </w:rPr>
        <w:t>Mangimi e alimenti per animali</w:t>
      </w:r>
      <w:r w:rsidR="000F5BA4" w:rsidRPr="000F5BA4">
        <w:rPr>
          <w:rFonts w:ascii="Verdana" w:hAnsi="Verdana"/>
          <w:sz w:val="18"/>
          <w:szCs w:val="18"/>
        </w:rPr>
        <w:t>”</w:t>
      </w:r>
      <w:r w:rsidR="006A6DFA">
        <w:rPr>
          <w:rFonts w:ascii="Verdana" w:hAnsi="Verdana"/>
          <w:sz w:val="18"/>
          <w:szCs w:val="18"/>
        </w:rPr>
        <w:t xml:space="preserve"> </w:t>
      </w:r>
      <w:proofErr w:type="gramStart"/>
      <w:r w:rsidR="006A6DFA">
        <w:rPr>
          <w:rFonts w:ascii="Verdana" w:hAnsi="Verdana"/>
          <w:sz w:val="18"/>
          <w:szCs w:val="18"/>
        </w:rPr>
        <w:t>e “</w:t>
      </w:r>
      <w:proofErr w:type="gramEnd"/>
      <w:r w:rsidR="006A6DFA">
        <w:rPr>
          <w:rFonts w:ascii="Verdana" w:hAnsi="Verdana"/>
          <w:sz w:val="18"/>
          <w:szCs w:val="18"/>
        </w:rPr>
        <w:t>Prodotti per il verde e il vivaismo”</w:t>
      </w:r>
      <w:r w:rsidR="000F5BA4">
        <w:rPr>
          <w:rFonts w:ascii="Verdana" w:hAnsi="Verdana"/>
          <w:sz w:val="18"/>
          <w:szCs w:val="18"/>
          <w:lang w:eastAsia="it-IT"/>
        </w:rPr>
        <w:t>.</w:t>
      </w:r>
    </w:p>
    <w:p w14:paraId="4A161651" w14:textId="77777777" w:rsidR="006F13D2" w:rsidRDefault="006F13D2">
      <w:pPr>
        <w:jc w:val="both"/>
        <w:rPr>
          <w:rFonts w:ascii="Verdana" w:hAnsi="Verdana" w:cs="Verdana"/>
          <w:b/>
          <w:sz w:val="18"/>
        </w:rPr>
      </w:pPr>
    </w:p>
    <w:p w14:paraId="4C630BC0" w14:textId="77777777" w:rsidR="006F13D2" w:rsidRDefault="002C2BCC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 xml:space="preserve">Il/la </w:t>
      </w:r>
      <w:r w:rsidR="006F13D2">
        <w:rPr>
          <w:rFonts w:ascii="Verdana" w:hAnsi="Verdana" w:cs="Verdana"/>
          <w:b/>
          <w:sz w:val="18"/>
        </w:rPr>
        <w:t>sottoscritto</w:t>
      </w:r>
      <w:r>
        <w:rPr>
          <w:rFonts w:ascii="Verdana" w:hAnsi="Verdana" w:cs="Verdana"/>
          <w:b/>
          <w:sz w:val="18"/>
        </w:rPr>
        <w:t>/a</w:t>
      </w:r>
      <w:r w:rsidR="006F13D2">
        <w:rPr>
          <w:rFonts w:ascii="Verdana" w:hAnsi="Verdana" w:cs="Verdana"/>
          <w:b/>
          <w:sz w:val="18"/>
        </w:rPr>
        <w:t xml:space="preserve"> allega alla presente copia fotostatica di proprio documento di riconoscimento in corso di validità.</w:t>
      </w:r>
    </w:p>
    <w:p w14:paraId="0EC694ED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734C0935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470A3089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6CF4E264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99E0261" w14:textId="77777777" w:rsidR="006F13D2" w:rsidRDefault="006F13D2">
      <w:pPr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Luogo e data ____________________</w:t>
      </w:r>
    </w:p>
    <w:p w14:paraId="0DCDF40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</w:t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 Firma del Rappresentante l’impresa</w:t>
      </w:r>
    </w:p>
    <w:p w14:paraId="311720CF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</w:t>
      </w:r>
    </w:p>
    <w:p w14:paraId="5F52797E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7A0BBDDF" w14:textId="77777777" w:rsidR="006F13D2" w:rsidRDefault="006F13D2">
      <w:pPr>
        <w:jc w:val="both"/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_____________________________</w:t>
      </w:r>
    </w:p>
    <w:sectPr w:rsidR="006F13D2">
      <w:pgSz w:w="11906" w:h="16838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 Ext Condensed Bold" w:hAnsi="Gill Sans MT Ext Condensed Bold" w:cs="Gill Sans MT Ext Condensed Bold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D3"/>
    <w:rsid w:val="000102C8"/>
    <w:rsid w:val="00023656"/>
    <w:rsid w:val="000734C3"/>
    <w:rsid w:val="000964B6"/>
    <w:rsid w:val="000E531A"/>
    <w:rsid w:val="000F5BA4"/>
    <w:rsid w:val="001324F1"/>
    <w:rsid w:val="001332BD"/>
    <w:rsid w:val="00161B64"/>
    <w:rsid w:val="001845E4"/>
    <w:rsid w:val="00184785"/>
    <w:rsid w:val="001B31AB"/>
    <w:rsid w:val="001B76A3"/>
    <w:rsid w:val="001C08FF"/>
    <w:rsid w:val="00244E70"/>
    <w:rsid w:val="002B196A"/>
    <w:rsid w:val="002C2BCC"/>
    <w:rsid w:val="002F2760"/>
    <w:rsid w:val="003227FF"/>
    <w:rsid w:val="003741C7"/>
    <w:rsid w:val="003A2CC9"/>
    <w:rsid w:val="003B09AC"/>
    <w:rsid w:val="003C283D"/>
    <w:rsid w:val="003D5F8C"/>
    <w:rsid w:val="00422DAB"/>
    <w:rsid w:val="005E3606"/>
    <w:rsid w:val="005E4EA9"/>
    <w:rsid w:val="0060484F"/>
    <w:rsid w:val="00673FEF"/>
    <w:rsid w:val="0068212A"/>
    <w:rsid w:val="006939D3"/>
    <w:rsid w:val="00695BDC"/>
    <w:rsid w:val="00695EBB"/>
    <w:rsid w:val="006A4F13"/>
    <w:rsid w:val="006A6DFA"/>
    <w:rsid w:val="006F13D2"/>
    <w:rsid w:val="007F4F19"/>
    <w:rsid w:val="00933C2E"/>
    <w:rsid w:val="00981C86"/>
    <w:rsid w:val="00A0138B"/>
    <w:rsid w:val="00A040A2"/>
    <w:rsid w:val="00A80F41"/>
    <w:rsid w:val="00AA75EA"/>
    <w:rsid w:val="00AF047F"/>
    <w:rsid w:val="00B31A90"/>
    <w:rsid w:val="00B63C16"/>
    <w:rsid w:val="00BC0801"/>
    <w:rsid w:val="00BE3D34"/>
    <w:rsid w:val="00CC34BF"/>
    <w:rsid w:val="00D67DF6"/>
    <w:rsid w:val="00DD64E0"/>
    <w:rsid w:val="00DE2633"/>
    <w:rsid w:val="00E24215"/>
    <w:rsid w:val="00EE7129"/>
    <w:rsid w:val="00F6745F"/>
    <w:rsid w:val="00F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857DD"/>
  <w15:chartTrackingRefBased/>
  <w15:docId w15:val="{6AA2AA71-7554-46D8-ABEF-C21CF5D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 w:right="282" w:firstLine="0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ill Sans MT Ext Condensed Bold" w:hAnsi="Gill Sans MT Ext Condensed Bold" w:cs="Gill Sans MT Ext Condensed Bold" w:hint="default"/>
    </w:rPr>
  </w:style>
  <w:style w:type="character" w:customStyle="1" w:styleId="WW8Num3z1">
    <w:name w:val="WW8Num3z1"/>
    <w:rPr>
      <w:rFonts w:ascii="OpenSymbol" w:hAnsi="OpenSymbol" w:cs="Tahoma"/>
    </w:rPr>
  </w:style>
  <w:style w:type="character" w:customStyle="1" w:styleId="WW8Num4z0">
    <w:name w:val="WW8Num4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4z1">
    <w:name w:val="WW8Num4z1"/>
    <w:rPr>
      <w:rFonts w:ascii="Courier New" w:hAnsi="Courier New" w:cs="Open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5z1">
    <w:name w:val="WW8Num5z1"/>
    <w:rPr>
      <w:rFonts w:ascii="OpenSymbol" w:hAnsi="OpenSymbol" w:cs="Tahoma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1">
    <w:name w:val="WW8Num6z1"/>
    <w:rPr>
      <w:rFonts w:ascii="OpenSymbol" w:hAnsi="OpenSymbol" w:cs="Tahoma"/>
    </w:rPr>
  </w:style>
  <w:style w:type="character" w:customStyle="1" w:styleId="WW8Num7z0">
    <w:name w:val="WW8Num7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7z1">
    <w:name w:val="WW8Num7z1"/>
    <w:rPr>
      <w:rFonts w:ascii="Courier New" w:hAnsi="Courier New" w:cs="Open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8z1">
    <w:name w:val="WW8Num8z1"/>
    <w:rPr>
      <w:rFonts w:ascii="Courier New" w:hAnsi="Courier New" w:cs="Open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9z1">
    <w:name w:val="WW8Num9z1"/>
    <w:rPr>
      <w:rFonts w:ascii="Courier New" w:hAnsi="Courier New" w:cs="Open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Open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OpenSymbol" w:hAnsi="OpenSymbol" w:cs="Tahoma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13z1">
    <w:name w:val="WW8Num13z1"/>
    <w:rPr>
      <w:rFonts w:ascii="Courier New" w:hAnsi="Courier New" w:cs="Open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OpenSymbol" w:hAnsi="OpenSymbol" w:cs="Tahoma"/>
    </w:rPr>
  </w:style>
  <w:style w:type="character" w:customStyle="1" w:styleId="WW8Num14z3">
    <w:name w:val="WW8Num14z3"/>
    <w:rPr>
      <w:rFonts w:ascii="Symbol" w:hAnsi="Symbol" w:cs="Symbol"/>
      <w:color w:val="auto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OpenSymbol" w:hAnsi="OpenSymbol" w:cs="Tahoma"/>
    </w:rPr>
  </w:style>
  <w:style w:type="character" w:customStyle="1" w:styleId="WW8Num15z3">
    <w:name w:val="WW8Num15z3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OpenSymbol" w:hAnsi="OpenSymbol" w:cs="Tahoma"/>
    </w:rPr>
  </w:style>
  <w:style w:type="character" w:customStyle="1" w:styleId="WW8Num16z3">
    <w:name w:val="WW8Num16z3"/>
    <w:rPr>
      <w:rFonts w:ascii="Symbol" w:hAnsi="Symbol" w:cs="Symbol"/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2">
    <w:name w:val="WW8Num6z2"/>
    <w:rPr>
      <w:rFonts w:ascii="Wingdings" w:hAnsi="Wingdings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Courier New"/>
    </w:rPr>
  </w:style>
  <w:style w:type="character" w:customStyle="1" w:styleId="WW8Num16z2">
    <w:name w:val="WW8Num16z2"/>
    <w:rPr>
      <w:rFonts w:ascii="Wingdings" w:hAnsi="Wingdings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OpenSymbol"/>
    </w:rPr>
  </w:style>
  <w:style w:type="character" w:customStyle="1" w:styleId="WW8Num18z2">
    <w:name w:val="WW8Num18z2"/>
    <w:rPr>
      <w:rFonts w:ascii="Wingdings" w:hAnsi="Wingdings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OpenSymbol"/>
    </w:rPr>
  </w:style>
  <w:style w:type="character" w:customStyle="1" w:styleId="WW8Num21z2">
    <w:name w:val="WW8Num21z2"/>
    <w:rPr>
      <w:rFonts w:ascii="Wingdings" w:hAnsi="Wingdings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OpenSymbol"/>
    </w:rPr>
  </w:style>
  <w:style w:type="character" w:customStyle="1" w:styleId="WW8Num23z2">
    <w:name w:val="WW8Num23z2"/>
    <w:rPr>
      <w:rFonts w:ascii="Wingdings" w:hAnsi="Wingdings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OpenSymbol"/>
    </w:rPr>
  </w:style>
  <w:style w:type="character" w:customStyle="1" w:styleId="WW8Num24z2">
    <w:name w:val="WW8Num24z2"/>
    <w:rPr>
      <w:rFonts w:ascii="Wingdings" w:hAnsi="Wingdings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Courier New"/>
      <w:color w:val="auto"/>
      <w:sz w:val="24"/>
    </w:rPr>
  </w:style>
  <w:style w:type="character" w:customStyle="1" w:styleId="WW8Num28z1">
    <w:name w:val="WW8Num28z1"/>
    <w:rPr>
      <w:rFonts w:ascii="Symbol" w:hAnsi="Symbol" w:cs="Symbol"/>
      <w:color w:val="auto"/>
      <w:sz w:val="24"/>
    </w:rPr>
  </w:style>
  <w:style w:type="character" w:customStyle="1" w:styleId="WW8Num28z2">
    <w:name w:val="WW8Num28z2"/>
    <w:rPr>
      <w:rFonts w:ascii="Wingdings" w:hAnsi="Wingdings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OpenSymbol"/>
    </w:rPr>
  </w:style>
  <w:style w:type="character" w:customStyle="1" w:styleId="WW8Num30z0">
    <w:name w:val="WW8Num30z0"/>
    <w:rPr>
      <w:rFonts w:ascii="Verdana" w:hAnsi="Verdana" w:cs="Verdana"/>
      <w:b/>
      <w:i w:val="0"/>
      <w:sz w:val="20"/>
    </w:rPr>
  </w:style>
  <w:style w:type="character" w:customStyle="1" w:styleId="WW8Num30z1">
    <w:name w:val="WW8Num30z1"/>
    <w:rPr>
      <w:rFonts w:ascii="Verdana" w:hAnsi="Verdana" w:cs="Verdana"/>
      <w:b w:val="0"/>
      <w:i w:val="0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Punti">
    <w:name w:val="Punti"/>
    <w:rPr>
      <w:rFonts w:ascii="OpenSymbol" w:eastAsia="OpenSymbol" w:hAnsi="OpenSymbol" w:cs="Tahom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Lucida Grande" w:hAnsi="Lucida Grande" w:cs="Cambria"/>
      <w:sz w:val="18"/>
      <w:szCs w:val="18"/>
    </w:rPr>
  </w:style>
  <w:style w:type="character" w:customStyle="1" w:styleId="MappadocumentoCarattere">
    <w:name w:val="Mappa documento Carattere"/>
    <w:rPr>
      <w:rFonts w:ascii="Lucida Grande" w:hAnsi="Lucida Grande" w:cs="Lucida Grande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IntestazioneCarattere">
    <w:name w:val="Intestazione Carattere"/>
    <w:basedOn w:val="Carpredefinitoparagrafo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Gill Sans MT Ext Condensed Bold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Gill Sans MT Ext Condensed Bold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Gill Sans MT Ext Condensed Bold"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center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 w:cs="OpenSymbol"/>
    </w:rPr>
  </w:style>
  <w:style w:type="paragraph" w:customStyle="1" w:styleId="p7">
    <w:name w:val="p7"/>
    <w:basedOn w:val="Normale"/>
    <w:pPr>
      <w:widowControl w:val="0"/>
      <w:spacing w:line="240" w:lineRule="atLeast"/>
      <w:ind w:left="580"/>
    </w:pPr>
    <w:rPr>
      <w:sz w:val="24"/>
    </w:rPr>
  </w:style>
  <w:style w:type="paragraph" w:customStyle="1" w:styleId="p8">
    <w:name w:val="p8"/>
    <w:basedOn w:val="Normale"/>
    <w:pPr>
      <w:widowControl w:val="0"/>
      <w:tabs>
        <w:tab w:val="left" w:pos="500"/>
      </w:tabs>
      <w:spacing w:line="240" w:lineRule="atLeast"/>
      <w:ind w:left="576" w:hanging="432"/>
    </w:pPr>
    <w:rPr>
      <w:sz w:val="24"/>
    </w:rPr>
  </w:style>
  <w:style w:type="paragraph" w:styleId="Rientrocorpodeltesto">
    <w:name w:val="Body Text Indent"/>
    <w:basedOn w:val="Normale"/>
    <w:pPr>
      <w:ind w:left="6096"/>
      <w:jc w:val="both"/>
    </w:pPr>
    <w:rPr>
      <w:rFonts w:ascii="Courier New" w:hAnsi="Courier New" w:cs="OpenSymbol"/>
    </w:rPr>
  </w:style>
  <w:style w:type="paragraph" w:customStyle="1" w:styleId="Corpodeltesto21">
    <w:name w:val="Corpo del testo 21"/>
    <w:basedOn w:val="Normale"/>
    <w:rPr>
      <w:sz w:val="24"/>
    </w:rPr>
  </w:style>
  <w:style w:type="paragraph" w:customStyle="1" w:styleId="Testodelblocco1">
    <w:name w:val="Testo del blocco1"/>
    <w:basedOn w:val="Normale"/>
    <w:pPr>
      <w:ind w:left="1134" w:right="282" w:hanging="1134"/>
      <w:jc w:val="both"/>
    </w:pPr>
    <w:rPr>
      <w:rFonts w:ascii="Courier New" w:hAnsi="Courier New" w:cs="OpenSymbol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Tahoma" w:hAnsi="Tahoma" w:cs="Wingdings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WW-NormaleWeb">
    <w:name w:val="WW-Normale (Web)"/>
    <w:basedOn w:val="Normale"/>
    <w:pPr>
      <w:spacing w:before="280" w:after="119"/>
    </w:pPr>
  </w:style>
  <w:style w:type="paragraph" w:customStyle="1" w:styleId="WW-Corpodeltesto2">
    <w:name w:val="WW-Corpo del testo 2"/>
    <w:basedOn w:val="Normale"/>
    <w:pPr>
      <w:jc w:val="both"/>
    </w:pPr>
    <w:rPr>
      <w:b/>
    </w:rPr>
  </w:style>
  <w:style w:type="paragraph" w:customStyle="1" w:styleId="Mappadocumento1">
    <w:name w:val="Mappa documento1"/>
    <w:basedOn w:val="Normale"/>
    <w:rPr>
      <w:rFonts w:ascii="Lucida Grande" w:hAnsi="Lucida Grande" w:cs="Lucida Grande"/>
      <w:lang w:val="x-none"/>
    </w:rPr>
  </w:style>
  <w:style w:type="character" w:styleId="Enfasigrassetto">
    <w:name w:val="Strong"/>
    <w:uiPriority w:val="22"/>
    <w:qFormat/>
    <w:rsid w:val="00A80F4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0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endaagraria@pec.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ASL1 Umbria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U.S.L. N.2 - PANICALE</dc:creator>
  <cp:keywords/>
  <dc:description/>
  <cp:lastModifiedBy>Vanessa</cp:lastModifiedBy>
  <cp:revision>2</cp:revision>
  <cp:lastPrinted>2024-05-16T09:46:00Z</cp:lastPrinted>
  <dcterms:created xsi:type="dcterms:W3CDTF">2026-01-07T11:43:00Z</dcterms:created>
  <dcterms:modified xsi:type="dcterms:W3CDTF">2026-01-07T11:43:00Z</dcterms:modified>
</cp:coreProperties>
</file>